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81A1F" w14:textId="77777777" w:rsidR="00161A65" w:rsidRPr="00161A65" w:rsidRDefault="00161A65" w:rsidP="00061ED6">
      <w:pPr>
        <w:spacing w:after="0"/>
        <w:rPr>
          <w:rFonts w:ascii="Arial" w:hAnsi="Arial" w:cs="Arial"/>
          <w:b/>
          <w:sz w:val="28"/>
          <w:szCs w:val="24"/>
        </w:rPr>
      </w:pPr>
    </w:p>
    <w:p w14:paraId="7AA4A9A3" w14:textId="057BFB63" w:rsidR="00CC0B4D" w:rsidRPr="00161A65" w:rsidRDefault="006701B8" w:rsidP="00061ED6">
      <w:pPr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161A65">
        <w:rPr>
          <w:rFonts w:ascii="Arial" w:hAnsi="Arial" w:cs="Arial"/>
          <w:b/>
          <w:sz w:val="28"/>
          <w:szCs w:val="24"/>
        </w:rPr>
        <w:t>Ordre du jour</w:t>
      </w:r>
    </w:p>
    <w:p w14:paraId="7B447B59" w14:textId="54E6148A" w:rsidR="006701B8" w:rsidRPr="00161A65" w:rsidRDefault="002B635A" w:rsidP="00161A6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Conseil d’établissement</w:t>
      </w:r>
    </w:p>
    <w:p w14:paraId="2ED8426C" w14:textId="0D7BA2DC" w:rsidR="003463A4" w:rsidRDefault="0D4FCEF3" w:rsidP="003463A4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455BEC2">
        <w:rPr>
          <w:rFonts w:ascii="Arial" w:hAnsi="Arial" w:cs="Arial"/>
          <w:sz w:val="24"/>
          <w:szCs w:val="24"/>
        </w:rPr>
        <w:t>7/</w:t>
      </w:r>
      <w:r w:rsidR="00AF7EC7" w:rsidRPr="0455BEC2">
        <w:rPr>
          <w:rFonts w:ascii="Arial" w:hAnsi="Arial" w:cs="Arial"/>
          <w:sz w:val="24"/>
          <w:szCs w:val="24"/>
        </w:rPr>
        <w:t>10</w:t>
      </w:r>
      <w:r w:rsidR="006701B8" w:rsidRPr="0455BEC2">
        <w:rPr>
          <w:rFonts w:ascii="Arial" w:hAnsi="Arial" w:cs="Arial"/>
          <w:sz w:val="24"/>
          <w:szCs w:val="24"/>
        </w:rPr>
        <w:t>/</w:t>
      </w:r>
      <w:r w:rsidR="006C0861" w:rsidRPr="0455BEC2">
        <w:rPr>
          <w:rFonts w:ascii="Arial" w:hAnsi="Arial" w:cs="Arial"/>
          <w:sz w:val="24"/>
          <w:szCs w:val="24"/>
        </w:rPr>
        <w:t>202</w:t>
      </w:r>
      <w:r w:rsidR="79942489" w:rsidRPr="0455BEC2">
        <w:rPr>
          <w:rFonts w:ascii="Arial" w:hAnsi="Arial" w:cs="Arial"/>
          <w:sz w:val="24"/>
          <w:szCs w:val="24"/>
        </w:rPr>
        <w:t>5</w:t>
      </w:r>
      <w:r w:rsidR="006701B8" w:rsidRPr="0455BEC2">
        <w:rPr>
          <w:rFonts w:ascii="Arial" w:hAnsi="Arial" w:cs="Arial"/>
          <w:sz w:val="24"/>
          <w:szCs w:val="24"/>
        </w:rPr>
        <w:t xml:space="preserve"> / </w:t>
      </w:r>
      <w:r w:rsidR="006C0861" w:rsidRPr="0455BEC2">
        <w:rPr>
          <w:rFonts w:ascii="Arial" w:hAnsi="Arial" w:cs="Arial"/>
          <w:sz w:val="24"/>
          <w:szCs w:val="24"/>
        </w:rPr>
        <w:t>1</w:t>
      </w:r>
      <w:r w:rsidR="002B635A" w:rsidRPr="0455BEC2">
        <w:rPr>
          <w:rFonts w:ascii="Arial" w:hAnsi="Arial" w:cs="Arial"/>
          <w:sz w:val="24"/>
          <w:szCs w:val="24"/>
        </w:rPr>
        <w:t>8</w:t>
      </w:r>
      <w:r w:rsidR="006C0861" w:rsidRPr="0455BEC2">
        <w:rPr>
          <w:rFonts w:ascii="Arial" w:hAnsi="Arial" w:cs="Arial"/>
          <w:sz w:val="24"/>
          <w:szCs w:val="24"/>
        </w:rPr>
        <w:t>h</w:t>
      </w:r>
      <w:r w:rsidR="002B635A" w:rsidRPr="0455BEC2">
        <w:rPr>
          <w:rFonts w:ascii="Arial" w:hAnsi="Arial" w:cs="Arial"/>
          <w:sz w:val="24"/>
          <w:szCs w:val="24"/>
        </w:rPr>
        <w:t>15</w:t>
      </w:r>
      <w:r w:rsidR="006701B8" w:rsidRPr="0455BEC2">
        <w:rPr>
          <w:rFonts w:ascii="Arial" w:hAnsi="Arial" w:cs="Arial"/>
          <w:sz w:val="24"/>
          <w:szCs w:val="24"/>
        </w:rPr>
        <w:t xml:space="preserve"> / </w:t>
      </w:r>
      <w:r w:rsidR="00AF7EC7" w:rsidRPr="0455BEC2">
        <w:rPr>
          <w:rFonts w:ascii="Arial" w:hAnsi="Arial" w:cs="Arial"/>
          <w:sz w:val="24"/>
          <w:szCs w:val="24"/>
        </w:rPr>
        <w:t>Local SDG</w:t>
      </w:r>
    </w:p>
    <w:p w14:paraId="04AEAF1E" w14:textId="73B64AEE" w:rsidR="00416E31" w:rsidRPr="006C0861" w:rsidRDefault="00564E35" w:rsidP="00061ED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056892D8">
          <v:rect id="_x0000_i1025" alt="" style="width:6in;height:1pt;mso-width-percent:0;mso-height-percent:0;mso-position-vertical:absolute;mso-width-percent:0;mso-height-percent:0" o:hralign="center" o:hrstd="t" o:hrnoshade="t" o:hr="t" fillcolor="#747070 [1614]" stroked="f"/>
        </w:pict>
      </w:r>
    </w:p>
    <w:tbl>
      <w:tblPr>
        <w:tblW w:w="917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4785"/>
        <w:gridCol w:w="2258"/>
      </w:tblGrid>
      <w:tr w:rsidR="00693924" w14:paraId="59DA5AC7" w14:textId="77777777" w:rsidTr="0455BEC2">
        <w:trPr>
          <w:cantSplit/>
          <w:trHeight w:val="425"/>
          <w:tblHeader/>
        </w:trPr>
        <w:tc>
          <w:tcPr>
            <w:tcW w:w="1276" w:type="dxa"/>
            <w:tcBorders>
              <w:top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</w:tcPr>
          <w:p w14:paraId="4B1B0FD8" w14:textId="77777777" w:rsidR="00693924" w:rsidRDefault="00693924" w:rsidP="00081757">
            <w:pPr>
              <w:jc w:val="center"/>
            </w:pPr>
            <w:r>
              <w:rPr>
                <w:rFonts w:ascii="Calibri" w:hAnsi="Calibri" w:cs="Trebuchet MS"/>
                <w:b/>
                <w:sz w:val="28"/>
                <w:szCs w:val="28"/>
              </w:rPr>
              <w:t>Durée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</w:tcPr>
          <w:p w14:paraId="683BBC8A" w14:textId="77777777" w:rsidR="00693924" w:rsidRDefault="00693924" w:rsidP="00693924">
            <w:pPr>
              <w:pStyle w:val="Titre2"/>
              <w:numPr>
                <w:ilvl w:val="1"/>
                <w:numId w:val="21"/>
              </w:numPr>
              <w:spacing w:before="0" w:after="0"/>
              <w:jc w:val="center"/>
            </w:pPr>
            <w:r>
              <w:rPr>
                <w:rFonts w:ascii="Calibri" w:hAnsi="Calibri" w:cs="Trebuchet MS"/>
              </w:rPr>
              <w:t>No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</w:tcPr>
          <w:p w14:paraId="56BCE9A0" w14:textId="77777777" w:rsidR="00693924" w:rsidRDefault="00693924" w:rsidP="00081757">
            <w:pPr>
              <w:ind w:left="113" w:right="113"/>
              <w:jc w:val="center"/>
            </w:pPr>
            <w:r>
              <w:rPr>
                <w:rFonts w:ascii="Calibri" w:hAnsi="Calibri" w:cs="Trebuchet MS"/>
                <w:b/>
                <w:sz w:val="28"/>
                <w:szCs w:val="28"/>
              </w:rPr>
              <w:t>Sujet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8" w:space="0" w:color="000000" w:themeColor="text1"/>
            </w:tcBorders>
            <w:shd w:val="clear" w:color="auto" w:fill="CCFFCC"/>
            <w:vAlign w:val="center"/>
          </w:tcPr>
          <w:p w14:paraId="285B83C1" w14:textId="77777777" w:rsidR="00693924" w:rsidRDefault="00693924" w:rsidP="00081757">
            <w:pPr>
              <w:jc w:val="center"/>
            </w:pPr>
            <w:r>
              <w:rPr>
                <w:rFonts w:ascii="Calibri" w:hAnsi="Calibri" w:cs="Trebuchet MS"/>
                <w:b/>
                <w:sz w:val="28"/>
                <w:szCs w:val="28"/>
              </w:rPr>
              <w:t>Objet</w:t>
            </w:r>
          </w:p>
        </w:tc>
      </w:tr>
      <w:tr w:rsidR="00693924" w14:paraId="57099E9B" w14:textId="77777777" w:rsidTr="0455BEC2">
        <w:trPr>
          <w:cantSplit/>
          <w:trHeight w:val="454"/>
        </w:trPr>
        <w:tc>
          <w:tcPr>
            <w:tcW w:w="1276" w:type="dxa"/>
            <w:tcBorders>
              <w:top w:val="double" w:sz="18" w:space="0" w:color="000000" w:themeColor="text1"/>
              <w:bottom w:val="dotDash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D97211" w14:textId="77777777" w:rsidR="00693924" w:rsidRPr="00D445A1" w:rsidRDefault="00693924" w:rsidP="00081757">
            <w:pPr>
              <w:jc w:val="center"/>
              <w:rPr>
                <w:rFonts w:ascii="Gadugi" w:hAnsi="Gadugi"/>
                <w:sz w:val="24"/>
                <w:szCs w:val="24"/>
              </w:rPr>
            </w:pPr>
            <w:r w:rsidRPr="00D445A1">
              <w:rPr>
                <w:rFonts w:ascii="Gadugi" w:hAnsi="Gadugi" w:cs="Trebuchet MS"/>
                <w:b/>
                <w:bCs/>
                <w:sz w:val="24"/>
                <w:szCs w:val="24"/>
              </w:rPr>
              <w:t>1 min.</w:t>
            </w:r>
          </w:p>
        </w:tc>
        <w:tc>
          <w:tcPr>
            <w:tcW w:w="851" w:type="dxa"/>
            <w:tcBorders>
              <w:top w:val="double" w:sz="18" w:space="0" w:color="000000" w:themeColor="text1"/>
              <w:left w:val="single" w:sz="4" w:space="0" w:color="000000" w:themeColor="text1"/>
              <w:bottom w:val="dotDash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F9ADA0" w14:textId="77777777" w:rsidR="00693924" w:rsidRPr="00D445A1" w:rsidRDefault="00693924" w:rsidP="00081757">
            <w:pPr>
              <w:jc w:val="center"/>
              <w:rPr>
                <w:rFonts w:ascii="Gadugi" w:hAnsi="Gadugi"/>
                <w:sz w:val="24"/>
                <w:szCs w:val="24"/>
              </w:rPr>
            </w:pPr>
            <w:r w:rsidRPr="00D445A1">
              <w:rPr>
                <w:rFonts w:ascii="Gadugi" w:hAnsi="Gadugi" w:cs="Trebuchet MS"/>
                <w:b/>
                <w:sz w:val="24"/>
                <w:szCs w:val="24"/>
              </w:rPr>
              <w:t>1</w:t>
            </w:r>
          </w:p>
        </w:tc>
        <w:tc>
          <w:tcPr>
            <w:tcW w:w="4785" w:type="dxa"/>
            <w:tcBorders>
              <w:top w:val="double" w:sz="18" w:space="0" w:color="000000" w:themeColor="text1"/>
              <w:left w:val="single" w:sz="4" w:space="0" w:color="000000" w:themeColor="text1"/>
              <w:bottom w:val="dotDash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86967C" w14:textId="77777777" w:rsidR="00693924" w:rsidRPr="00D445A1" w:rsidRDefault="00693924" w:rsidP="00081757">
            <w:pPr>
              <w:tabs>
                <w:tab w:val="left" w:pos="650"/>
              </w:tabs>
              <w:spacing w:before="120" w:after="120"/>
              <w:ind w:right="113"/>
              <w:rPr>
                <w:rFonts w:ascii="Gadugi" w:hAnsi="Gadugi"/>
                <w:sz w:val="24"/>
                <w:szCs w:val="24"/>
              </w:rPr>
            </w:pPr>
            <w:r w:rsidRPr="00D445A1">
              <w:rPr>
                <w:rFonts w:ascii="Gadugi" w:hAnsi="Gadugi" w:cs="Trebuchet MS"/>
                <w:b/>
                <w:sz w:val="24"/>
                <w:szCs w:val="24"/>
              </w:rPr>
              <w:t>Présences et quorum</w:t>
            </w:r>
          </w:p>
        </w:tc>
        <w:tc>
          <w:tcPr>
            <w:tcW w:w="2258" w:type="dxa"/>
            <w:tcBorders>
              <w:top w:val="double" w:sz="18" w:space="0" w:color="000000" w:themeColor="text1"/>
              <w:left w:val="single" w:sz="4" w:space="0" w:color="000000" w:themeColor="text1"/>
              <w:bottom w:val="dotDash" w:sz="4" w:space="0" w:color="000000" w:themeColor="text1"/>
            </w:tcBorders>
            <w:shd w:val="clear" w:color="auto" w:fill="auto"/>
            <w:vAlign w:val="center"/>
          </w:tcPr>
          <w:p w14:paraId="0F47F834" w14:textId="77777777" w:rsidR="00693924" w:rsidRPr="00D445A1" w:rsidRDefault="00693924" w:rsidP="00081757">
            <w:pPr>
              <w:pStyle w:val="En-tte"/>
              <w:tabs>
                <w:tab w:val="clear" w:pos="4320"/>
                <w:tab w:val="clear" w:pos="8640"/>
              </w:tabs>
              <w:rPr>
                <w:rFonts w:ascii="Gadugi" w:hAnsi="Gadugi"/>
                <w:sz w:val="24"/>
                <w:szCs w:val="24"/>
              </w:rPr>
            </w:pPr>
            <w:r w:rsidRPr="00D445A1">
              <w:rPr>
                <w:rFonts w:ascii="Gadugi" w:hAnsi="Gadugi" w:cs="Trebuchet MS"/>
                <w:b/>
                <w:sz w:val="24"/>
                <w:szCs w:val="24"/>
              </w:rPr>
              <w:t>Constat</w:t>
            </w:r>
          </w:p>
        </w:tc>
      </w:tr>
      <w:tr w:rsidR="00693924" w14:paraId="297DF1BD" w14:textId="77777777" w:rsidTr="0455BEC2">
        <w:trPr>
          <w:cantSplit/>
          <w:trHeight w:val="454"/>
        </w:trPr>
        <w:tc>
          <w:tcPr>
            <w:tcW w:w="1276" w:type="dxa"/>
            <w:tcBorders>
              <w:top w:val="dotDash" w:sz="4" w:space="0" w:color="000000" w:themeColor="text1"/>
              <w:bottom w:val="dotDash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169799" w14:textId="77777777" w:rsidR="00693924" w:rsidRPr="00D445A1" w:rsidRDefault="00693924" w:rsidP="00081757">
            <w:pPr>
              <w:jc w:val="center"/>
              <w:rPr>
                <w:rFonts w:ascii="Gadugi" w:hAnsi="Gadugi"/>
                <w:sz w:val="24"/>
                <w:szCs w:val="24"/>
              </w:rPr>
            </w:pPr>
            <w:r w:rsidRPr="00D445A1">
              <w:rPr>
                <w:rFonts w:ascii="Gadugi" w:hAnsi="Gadugi" w:cs="Trebuchet MS"/>
                <w:b/>
                <w:bCs/>
                <w:sz w:val="24"/>
                <w:szCs w:val="24"/>
              </w:rPr>
              <w:t>2 min.</w:t>
            </w:r>
          </w:p>
        </w:tc>
        <w:tc>
          <w:tcPr>
            <w:tcW w:w="851" w:type="dxa"/>
            <w:tcBorders>
              <w:top w:val="dotDash" w:sz="4" w:space="0" w:color="000000" w:themeColor="text1"/>
              <w:left w:val="single" w:sz="4" w:space="0" w:color="000000" w:themeColor="text1"/>
              <w:bottom w:val="dotDash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C282A7" w14:textId="77777777" w:rsidR="00693924" w:rsidRPr="00D445A1" w:rsidRDefault="00693924" w:rsidP="00081757">
            <w:pPr>
              <w:jc w:val="center"/>
              <w:rPr>
                <w:rFonts w:ascii="Gadugi" w:hAnsi="Gadugi"/>
                <w:sz w:val="24"/>
                <w:szCs w:val="24"/>
              </w:rPr>
            </w:pPr>
            <w:r w:rsidRPr="00D445A1">
              <w:rPr>
                <w:rFonts w:ascii="Gadugi" w:hAnsi="Gadugi" w:cs="Trebuchet MS"/>
                <w:b/>
                <w:sz w:val="24"/>
                <w:szCs w:val="24"/>
              </w:rPr>
              <w:t>2</w:t>
            </w:r>
          </w:p>
        </w:tc>
        <w:tc>
          <w:tcPr>
            <w:tcW w:w="4785" w:type="dxa"/>
            <w:tcBorders>
              <w:top w:val="dotDash" w:sz="4" w:space="0" w:color="000000" w:themeColor="text1"/>
              <w:left w:val="single" w:sz="4" w:space="0" w:color="000000" w:themeColor="text1"/>
              <w:bottom w:val="dotDash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B11BD" w14:textId="77777777" w:rsidR="00693924" w:rsidRPr="00D445A1" w:rsidRDefault="00693924" w:rsidP="00693924">
            <w:pPr>
              <w:pStyle w:val="Titre7"/>
              <w:numPr>
                <w:ilvl w:val="6"/>
                <w:numId w:val="21"/>
              </w:numPr>
              <w:spacing w:before="120" w:after="120"/>
              <w:ind w:right="113"/>
              <w:rPr>
                <w:rFonts w:ascii="Gadugi" w:hAnsi="Gadugi"/>
              </w:rPr>
            </w:pPr>
            <w:r w:rsidRPr="00D445A1">
              <w:rPr>
                <w:rFonts w:ascii="Gadugi" w:hAnsi="Gadugi" w:cs="Trebuchet MS"/>
                <w:b/>
              </w:rPr>
              <w:t>Adoption de l’ordre du jour</w:t>
            </w:r>
          </w:p>
        </w:tc>
        <w:tc>
          <w:tcPr>
            <w:tcW w:w="2258" w:type="dxa"/>
            <w:tcBorders>
              <w:top w:val="dotDash" w:sz="4" w:space="0" w:color="000000" w:themeColor="text1"/>
              <w:left w:val="single" w:sz="4" w:space="0" w:color="000000" w:themeColor="text1"/>
              <w:bottom w:val="dotDash" w:sz="4" w:space="0" w:color="000000" w:themeColor="text1"/>
            </w:tcBorders>
            <w:shd w:val="clear" w:color="auto" w:fill="auto"/>
            <w:vAlign w:val="center"/>
          </w:tcPr>
          <w:p w14:paraId="2E846E08" w14:textId="5599D727" w:rsidR="00693924" w:rsidRPr="00D445A1" w:rsidRDefault="00693924" w:rsidP="00081757">
            <w:pPr>
              <w:rPr>
                <w:rFonts w:ascii="Gadugi" w:hAnsi="Gadugi"/>
                <w:sz w:val="24"/>
                <w:szCs w:val="24"/>
              </w:rPr>
            </w:pPr>
            <w:r w:rsidRPr="0455BEC2">
              <w:rPr>
                <w:rFonts w:ascii="Gadugi" w:hAnsi="Gadugi" w:cs="Trebuchet MS"/>
                <w:b/>
                <w:bCs/>
                <w:sz w:val="24"/>
                <w:szCs w:val="24"/>
              </w:rPr>
              <w:t>Adoption</w:t>
            </w:r>
          </w:p>
        </w:tc>
      </w:tr>
      <w:tr w:rsidR="00693924" w14:paraId="077783BB" w14:textId="77777777" w:rsidTr="0455BEC2">
        <w:trPr>
          <w:cantSplit/>
          <w:trHeight w:val="454"/>
        </w:trPr>
        <w:tc>
          <w:tcPr>
            <w:tcW w:w="1276" w:type="dxa"/>
            <w:tcBorders>
              <w:top w:val="dotDash" w:sz="4" w:space="0" w:color="000000" w:themeColor="text1"/>
              <w:bottom w:val="dotDash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AFA86A" w14:textId="77777777" w:rsidR="00693924" w:rsidRPr="00D445A1" w:rsidRDefault="00693924" w:rsidP="00081757">
            <w:pPr>
              <w:jc w:val="center"/>
              <w:rPr>
                <w:rFonts w:ascii="Gadugi" w:hAnsi="Gadugi"/>
                <w:sz w:val="24"/>
                <w:szCs w:val="24"/>
              </w:rPr>
            </w:pPr>
            <w:r w:rsidRPr="00D445A1">
              <w:rPr>
                <w:rFonts w:ascii="Gadugi" w:hAnsi="Gadugi" w:cs="Trebuchet MS"/>
                <w:b/>
                <w:bCs/>
                <w:sz w:val="24"/>
                <w:szCs w:val="24"/>
              </w:rPr>
              <w:t>3 min.</w:t>
            </w:r>
          </w:p>
        </w:tc>
        <w:tc>
          <w:tcPr>
            <w:tcW w:w="851" w:type="dxa"/>
            <w:tcBorders>
              <w:top w:val="dotDash" w:sz="4" w:space="0" w:color="000000" w:themeColor="text1"/>
              <w:left w:val="single" w:sz="4" w:space="0" w:color="000000" w:themeColor="text1"/>
              <w:bottom w:val="dotDash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DCD2A8" w14:textId="77777777" w:rsidR="00693924" w:rsidRPr="00D445A1" w:rsidRDefault="00693924" w:rsidP="00081757">
            <w:pPr>
              <w:jc w:val="center"/>
              <w:rPr>
                <w:rFonts w:ascii="Gadugi" w:hAnsi="Gadugi"/>
                <w:sz w:val="24"/>
                <w:szCs w:val="24"/>
              </w:rPr>
            </w:pPr>
            <w:r w:rsidRPr="00D445A1">
              <w:rPr>
                <w:rFonts w:ascii="Gadugi" w:hAnsi="Gadugi" w:cs="Trebuchet MS"/>
                <w:b/>
                <w:sz w:val="24"/>
                <w:szCs w:val="24"/>
              </w:rPr>
              <w:t>3</w:t>
            </w:r>
          </w:p>
        </w:tc>
        <w:tc>
          <w:tcPr>
            <w:tcW w:w="4785" w:type="dxa"/>
            <w:tcBorders>
              <w:top w:val="dotDash" w:sz="4" w:space="0" w:color="000000" w:themeColor="text1"/>
              <w:left w:val="single" w:sz="4" w:space="0" w:color="000000" w:themeColor="text1"/>
              <w:bottom w:val="dotDash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106CF1" w14:textId="6C21940D" w:rsidR="00693924" w:rsidRPr="00D445A1" w:rsidRDefault="00693924" w:rsidP="0455BEC2">
            <w:pPr>
              <w:tabs>
                <w:tab w:val="left" w:pos="72"/>
              </w:tabs>
              <w:spacing w:before="120" w:after="120"/>
              <w:ind w:right="113"/>
              <w:rPr>
                <w:rFonts w:ascii="Gadugi" w:hAnsi="Gadugi" w:cs="Trebuchet MS"/>
                <w:b/>
                <w:bCs/>
                <w:sz w:val="24"/>
                <w:szCs w:val="24"/>
                <w:highlight w:val="yellow"/>
              </w:rPr>
            </w:pPr>
            <w:r w:rsidRPr="0455BEC2">
              <w:rPr>
                <w:rFonts w:ascii="Gadugi" w:hAnsi="Gadugi" w:cs="Trebuchet MS"/>
                <w:b/>
                <w:bCs/>
                <w:sz w:val="24"/>
                <w:szCs w:val="24"/>
                <w:highlight w:val="yellow"/>
              </w:rPr>
              <w:t>Adoption du procès-verbal</w:t>
            </w:r>
            <w:r w:rsidRPr="0455BEC2">
              <w:rPr>
                <w:rFonts w:ascii="Gadugi" w:hAnsi="Gadugi" w:cs="Trebuchet MS"/>
                <w:sz w:val="24"/>
                <w:szCs w:val="24"/>
                <w:highlight w:val="yellow"/>
              </w:rPr>
              <w:t xml:space="preserve"> </w:t>
            </w:r>
            <w:r w:rsidRPr="0455BEC2">
              <w:rPr>
                <w:rFonts w:ascii="Gadugi" w:hAnsi="Gadugi" w:cs="Trebuchet MS"/>
                <w:b/>
                <w:bCs/>
                <w:sz w:val="24"/>
                <w:szCs w:val="24"/>
                <w:highlight w:val="yellow"/>
              </w:rPr>
              <w:t xml:space="preserve">du </w:t>
            </w:r>
            <w:r w:rsidR="00655433" w:rsidRPr="0455BEC2">
              <w:rPr>
                <w:rFonts w:ascii="Gadugi" w:hAnsi="Gadugi" w:cs="Trebuchet MS"/>
                <w:b/>
                <w:bCs/>
                <w:sz w:val="24"/>
                <w:szCs w:val="24"/>
                <w:highlight w:val="yellow"/>
              </w:rPr>
              <w:t>03 juin</w:t>
            </w:r>
          </w:p>
        </w:tc>
        <w:tc>
          <w:tcPr>
            <w:tcW w:w="2258" w:type="dxa"/>
            <w:tcBorders>
              <w:top w:val="dotDash" w:sz="4" w:space="0" w:color="000000" w:themeColor="text1"/>
              <w:left w:val="single" w:sz="4" w:space="0" w:color="000000" w:themeColor="text1"/>
              <w:bottom w:val="dotDash" w:sz="4" w:space="0" w:color="000000" w:themeColor="text1"/>
            </w:tcBorders>
            <w:shd w:val="clear" w:color="auto" w:fill="auto"/>
            <w:vAlign w:val="center"/>
          </w:tcPr>
          <w:p w14:paraId="7B304FEF" w14:textId="4580C8AD" w:rsidR="00693924" w:rsidRPr="00D445A1" w:rsidRDefault="00693924" w:rsidP="00081757">
            <w:pPr>
              <w:rPr>
                <w:rFonts w:ascii="Gadugi" w:hAnsi="Gadugi"/>
                <w:sz w:val="24"/>
                <w:szCs w:val="24"/>
              </w:rPr>
            </w:pPr>
            <w:r w:rsidRPr="0455BEC2">
              <w:rPr>
                <w:rFonts w:ascii="Gadugi" w:hAnsi="Gadugi" w:cs="Trebuchet MS"/>
                <w:b/>
                <w:bCs/>
                <w:sz w:val="24"/>
                <w:szCs w:val="24"/>
              </w:rPr>
              <w:t>Adoption</w:t>
            </w:r>
          </w:p>
        </w:tc>
      </w:tr>
      <w:tr w:rsidR="00AF7EC7" w14:paraId="4A4823BF" w14:textId="77777777" w:rsidTr="0455BEC2">
        <w:trPr>
          <w:cantSplit/>
          <w:trHeight w:val="454"/>
        </w:trPr>
        <w:tc>
          <w:tcPr>
            <w:tcW w:w="1276" w:type="dxa"/>
            <w:tcBorders>
              <w:top w:val="dotDash" w:sz="4" w:space="0" w:color="000000" w:themeColor="text1"/>
              <w:bottom w:val="dotDash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BDDD28" w14:textId="080BF2E4" w:rsidR="00AF7EC7" w:rsidRPr="00D445A1" w:rsidRDefault="00AF7EC7" w:rsidP="00081757">
            <w:pPr>
              <w:jc w:val="center"/>
              <w:rPr>
                <w:rFonts w:ascii="Gadugi" w:hAnsi="Gadugi" w:cs="Trebuchet MS"/>
                <w:b/>
                <w:bCs/>
                <w:sz w:val="24"/>
                <w:szCs w:val="24"/>
              </w:rPr>
            </w:pPr>
            <w:r w:rsidRPr="0455BEC2">
              <w:rPr>
                <w:rFonts w:ascii="Gadugi" w:hAnsi="Gadugi" w:cs="Trebuchet MS"/>
                <w:b/>
                <w:bCs/>
                <w:sz w:val="24"/>
                <w:szCs w:val="24"/>
              </w:rPr>
              <w:t>1</w:t>
            </w:r>
            <w:r w:rsidR="71040C4B" w:rsidRPr="0455BEC2">
              <w:rPr>
                <w:rFonts w:ascii="Gadugi" w:hAnsi="Gadugi" w:cs="Trebuchet MS"/>
                <w:b/>
                <w:bCs/>
                <w:sz w:val="24"/>
                <w:szCs w:val="24"/>
              </w:rPr>
              <w:t>0</w:t>
            </w:r>
            <w:r w:rsidRPr="0455BEC2">
              <w:rPr>
                <w:rFonts w:ascii="Gadugi" w:hAnsi="Gadugi" w:cs="Trebuchet MS"/>
                <w:b/>
                <w:bCs/>
                <w:sz w:val="24"/>
                <w:szCs w:val="24"/>
              </w:rPr>
              <w:t xml:space="preserve"> min </w:t>
            </w:r>
          </w:p>
        </w:tc>
        <w:tc>
          <w:tcPr>
            <w:tcW w:w="851" w:type="dxa"/>
            <w:tcBorders>
              <w:top w:val="dotDash" w:sz="4" w:space="0" w:color="000000" w:themeColor="text1"/>
              <w:left w:val="single" w:sz="4" w:space="0" w:color="000000" w:themeColor="text1"/>
              <w:bottom w:val="dotDash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DA4269" w14:textId="7AD66944" w:rsidR="00AF7EC7" w:rsidRPr="00D445A1" w:rsidRDefault="00AF7EC7" w:rsidP="00081757">
            <w:pPr>
              <w:jc w:val="center"/>
              <w:rPr>
                <w:rFonts w:ascii="Gadugi" w:hAnsi="Gadugi" w:cs="Trebuchet MS"/>
                <w:b/>
                <w:sz w:val="24"/>
                <w:szCs w:val="24"/>
              </w:rPr>
            </w:pPr>
            <w:r w:rsidRPr="00D445A1">
              <w:rPr>
                <w:rFonts w:ascii="Gadugi" w:hAnsi="Gadugi" w:cs="Trebuchet MS"/>
                <w:b/>
                <w:sz w:val="24"/>
                <w:szCs w:val="24"/>
              </w:rPr>
              <w:t>5</w:t>
            </w:r>
          </w:p>
        </w:tc>
        <w:tc>
          <w:tcPr>
            <w:tcW w:w="4785" w:type="dxa"/>
            <w:tcBorders>
              <w:top w:val="dotDash" w:sz="4" w:space="0" w:color="000000" w:themeColor="text1"/>
              <w:left w:val="single" w:sz="4" w:space="0" w:color="000000" w:themeColor="text1"/>
              <w:bottom w:val="dotDash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E554A7" w14:textId="77777777" w:rsidR="00AF7EC7" w:rsidRPr="00D445A1" w:rsidRDefault="00AF7EC7" w:rsidP="00AF7EC7">
            <w:pPr>
              <w:pStyle w:val="En-tte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Gadugi" w:hAnsi="Gadugi"/>
                <w:sz w:val="24"/>
                <w:szCs w:val="24"/>
              </w:rPr>
            </w:pPr>
            <w:r w:rsidRPr="00D445A1">
              <w:rPr>
                <w:rFonts w:ascii="Gadugi" w:hAnsi="Gadugi"/>
                <w:b/>
                <w:sz w:val="24"/>
                <w:szCs w:val="24"/>
              </w:rPr>
              <w:t>Élection</w:t>
            </w:r>
            <w:r w:rsidRPr="00D445A1">
              <w:rPr>
                <w:rFonts w:ascii="Gadugi" w:hAnsi="Gadugi"/>
                <w:sz w:val="24"/>
                <w:szCs w:val="24"/>
              </w:rPr>
              <w:t xml:space="preserve"> </w:t>
            </w:r>
          </w:p>
          <w:p w14:paraId="78198CD1" w14:textId="6457AF03" w:rsidR="00AF7EC7" w:rsidRPr="00D445A1" w:rsidRDefault="00AF7EC7" w:rsidP="00AF7EC7">
            <w:pPr>
              <w:pStyle w:val="En-tte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Gadugi" w:hAnsi="Gadugi"/>
                <w:sz w:val="24"/>
                <w:szCs w:val="24"/>
              </w:rPr>
            </w:pPr>
            <w:r w:rsidRPr="00D445A1">
              <w:rPr>
                <w:rFonts w:ascii="Gadugi" w:hAnsi="Gadugi"/>
                <w:sz w:val="24"/>
                <w:szCs w:val="24"/>
              </w:rPr>
              <w:t>1. président</w:t>
            </w:r>
          </w:p>
          <w:p w14:paraId="5A4783F8" w14:textId="60DA6753" w:rsidR="00AF7EC7" w:rsidRPr="00D445A1" w:rsidRDefault="00AF7EC7" w:rsidP="00AF7EC7">
            <w:pPr>
              <w:pStyle w:val="En-tte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Gadugi" w:hAnsi="Gadugi"/>
                <w:sz w:val="24"/>
                <w:szCs w:val="24"/>
              </w:rPr>
            </w:pPr>
            <w:r w:rsidRPr="00D445A1">
              <w:rPr>
                <w:rFonts w:ascii="Gadugi" w:hAnsi="Gadugi"/>
                <w:sz w:val="24"/>
                <w:szCs w:val="24"/>
              </w:rPr>
              <w:t>2. Vice-président</w:t>
            </w:r>
          </w:p>
          <w:p w14:paraId="2232B227" w14:textId="7BE7BEDE" w:rsidR="00AF7EC7" w:rsidRPr="00730D38" w:rsidRDefault="00AF7EC7" w:rsidP="0455BEC2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Gadugi" w:eastAsia="Times New Roman" w:hAnsi="Gadugi" w:cs="Arial"/>
                <w:sz w:val="24"/>
                <w:szCs w:val="24"/>
                <w:lang w:eastAsia="fr-FR"/>
              </w:rPr>
            </w:pPr>
            <w:r w:rsidRPr="0455BEC2">
              <w:rPr>
                <w:rFonts w:ascii="Gadugi" w:hAnsi="Gadugi"/>
                <w:sz w:val="24"/>
                <w:szCs w:val="24"/>
              </w:rPr>
              <w:t>3. Secrétaire</w:t>
            </w:r>
            <w:r w:rsidR="00237C62" w:rsidRPr="0455BEC2">
              <w:rPr>
                <w:rFonts w:ascii="Gadugi" w:hAnsi="Gadugi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tcBorders>
              <w:top w:val="dotDash" w:sz="4" w:space="0" w:color="000000" w:themeColor="text1"/>
              <w:left w:val="single" w:sz="4" w:space="0" w:color="000000" w:themeColor="text1"/>
              <w:bottom w:val="dotDash" w:sz="4" w:space="0" w:color="000000" w:themeColor="text1"/>
            </w:tcBorders>
            <w:shd w:val="clear" w:color="auto" w:fill="auto"/>
            <w:vAlign w:val="center"/>
          </w:tcPr>
          <w:p w14:paraId="0DE94D53" w14:textId="0BB024BD" w:rsidR="00AF7EC7" w:rsidRPr="00D445A1" w:rsidRDefault="00AF7EC7" w:rsidP="00081757">
            <w:pPr>
              <w:rPr>
                <w:rFonts w:ascii="Gadugi" w:hAnsi="Gadugi"/>
                <w:sz w:val="24"/>
                <w:szCs w:val="24"/>
              </w:rPr>
            </w:pPr>
            <w:r w:rsidRPr="00D445A1">
              <w:rPr>
                <w:rFonts w:ascii="Gadugi" w:hAnsi="Gadugi"/>
                <w:sz w:val="24"/>
                <w:szCs w:val="24"/>
              </w:rPr>
              <w:t>Approbation</w:t>
            </w:r>
          </w:p>
        </w:tc>
      </w:tr>
      <w:tr w:rsidR="00237C62" w14:paraId="7EFE2D52" w14:textId="77777777" w:rsidTr="0455BEC2">
        <w:trPr>
          <w:cantSplit/>
          <w:trHeight w:val="454"/>
        </w:trPr>
        <w:tc>
          <w:tcPr>
            <w:tcW w:w="1276" w:type="dxa"/>
            <w:tcBorders>
              <w:top w:val="dotDash" w:sz="4" w:space="0" w:color="000000" w:themeColor="text1"/>
              <w:bottom w:val="dotDash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8412F2" w14:textId="5043D689" w:rsidR="00237C62" w:rsidRPr="00D445A1" w:rsidRDefault="00EE45B4" w:rsidP="00081757">
            <w:pPr>
              <w:jc w:val="center"/>
              <w:rPr>
                <w:rFonts w:ascii="Gadugi" w:hAnsi="Gadugi" w:cs="Trebuchet MS"/>
                <w:b/>
                <w:bCs/>
                <w:sz w:val="24"/>
                <w:szCs w:val="24"/>
              </w:rPr>
            </w:pPr>
            <w:r w:rsidRPr="0455BEC2">
              <w:rPr>
                <w:rFonts w:ascii="Gadugi" w:hAnsi="Gadugi" w:cs="Trebuchet MS"/>
                <w:b/>
                <w:bCs/>
                <w:sz w:val="24"/>
                <w:szCs w:val="24"/>
              </w:rPr>
              <w:t>30 min</w:t>
            </w:r>
          </w:p>
        </w:tc>
        <w:tc>
          <w:tcPr>
            <w:tcW w:w="851" w:type="dxa"/>
            <w:tcBorders>
              <w:top w:val="dotDash" w:sz="4" w:space="0" w:color="000000" w:themeColor="text1"/>
              <w:left w:val="single" w:sz="4" w:space="0" w:color="000000" w:themeColor="text1"/>
              <w:bottom w:val="dotDash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D7CC51" w14:textId="0BEC5378" w:rsidR="00237C62" w:rsidRPr="00D445A1" w:rsidRDefault="3D771AF0" w:rsidP="0455BEC2">
            <w:pPr>
              <w:jc w:val="center"/>
              <w:rPr>
                <w:rFonts w:ascii="Gadugi" w:hAnsi="Gadugi" w:cs="Trebuchet MS"/>
                <w:b/>
                <w:bCs/>
                <w:sz w:val="24"/>
                <w:szCs w:val="24"/>
              </w:rPr>
            </w:pPr>
            <w:r w:rsidRPr="0455BEC2">
              <w:rPr>
                <w:rFonts w:ascii="Gadugi" w:hAnsi="Gadugi" w:cs="Trebuchet MS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85" w:type="dxa"/>
            <w:tcBorders>
              <w:top w:val="dotDash" w:sz="4" w:space="0" w:color="000000" w:themeColor="text1"/>
              <w:left w:val="single" w:sz="4" w:space="0" w:color="000000" w:themeColor="text1"/>
              <w:bottom w:val="dotDash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1D7D47" w14:textId="1EB7409F" w:rsidR="00237C62" w:rsidRPr="00D445A1" w:rsidRDefault="00237C62" w:rsidP="00237C62">
            <w:pPr>
              <w:pStyle w:val="Paragraphedeliste"/>
              <w:numPr>
                <w:ilvl w:val="0"/>
                <w:numId w:val="31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Gadugi" w:eastAsia="Times New Roman" w:hAnsi="Gadugi" w:cs="Arial"/>
                <w:b/>
                <w:sz w:val="24"/>
                <w:szCs w:val="24"/>
                <w:lang w:eastAsia="fr-FR"/>
              </w:rPr>
            </w:pPr>
            <w:r w:rsidRPr="00D445A1">
              <w:rPr>
                <w:rFonts w:ascii="Gadugi" w:eastAsia="Times New Roman" w:hAnsi="Gadugi" w:cs="Arial"/>
                <w:b/>
                <w:sz w:val="24"/>
                <w:szCs w:val="24"/>
                <w:lang w:eastAsia="fr-FR"/>
              </w:rPr>
              <w:t>Modalité de fonctionnement</w:t>
            </w:r>
          </w:p>
          <w:p w14:paraId="1D75E9EF" w14:textId="6C3BD056" w:rsidR="00237C62" w:rsidRPr="00D445A1" w:rsidRDefault="00237C62" w:rsidP="00237C62">
            <w:pPr>
              <w:pStyle w:val="Paragraphedeliste"/>
              <w:numPr>
                <w:ilvl w:val="0"/>
                <w:numId w:val="31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Gadugi" w:eastAsia="Times New Roman" w:hAnsi="Gadugi" w:cs="Arial"/>
                <w:sz w:val="24"/>
                <w:szCs w:val="24"/>
                <w:lang w:eastAsia="fr-FR"/>
              </w:rPr>
            </w:pPr>
            <w:r w:rsidRPr="00D445A1">
              <w:rPr>
                <w:rFonts w:ascii="Gadugi" w:eastAsia="Times New Roman" w:hAnsi="Gadugi" w:cs="Arial"/>
                <w:sz w:val="24"/>
                <w:szCs w:val="24"/>
                <w:lang w:eastAsia="fr-FR"/>
              </w:rPr>
              <w:t>Confirmation d’absence de conflit d’intérêts</w:t>
            </w:r>
          </w:p>
          <w:p w14:paraId="4F9C2D1F" w14:textId="5C7EE205" w:rsidR="00237C62" w:rsidRPr="00D445A1" w:rsidRDefault="00237C62" w:rsidP="00237C62">
            <w:pPr>
              <w:pStyle w:val="Paragraphedeliste"/>
              <w:numPr>
                <w:ilvl w:val="0"/>
                <w:numId w:val="31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Gadugi" w:eastAsia="Times New Roman" w:hAnsi="Gadugi" w:cs="Arial"/>
                <w:sz w:val="24"/>
                <w:szCs w:val="24"/>
                <w:lang w:eastAsia="fr-FR"/>
              </w:rPr>
            </w:pPr>
            <w:r w:rsidRPr="0455BEC2">
              <w:rPr>
                <w:rFonts w:ascii="Gadugi" w:eastAsia="Times New Roman" w:hAnsi="Gadugi" w:cs="Arial"/>
                <w:sz w:val="24"/>
                <w:szCs w:val="24"/>
                <w:lang w:eastAsia="fr-FR"/>
              </w:rPr>
              <w:t>Horaire des rencontres</w:t>
            </w:r>
            <w:r w:rsidR="687C2713" w:rsidRPr="0455BEC2">
              <w:rPr>
                <w:rFonts w:ascii="Gadugi" w:eastAsia="Times New Roman" w:hAnsi="Gadugi" w:cs="Arial"/>
                <w:sz w:val="24"/>
                <w:szCs w:val="24"/>
                <w:lang w:eastAsia="fr-FR"/>
              </w:rPr>
              <w:t xml:space="preserve"> du CÉ</w:t>
            </w:r>
          </w:p>
          <w:p w14:paraId="357BDA0D" w14:textId="77777777" w:rsidR="00237C62" w:rsidRPr="00D445A1" w:rsidRDefault="00237C62" w:rsidP="00237C62">
            <w:pPr>
              <w:pStyle w:val="Paragraphedeliste"/>
              <w:numPr>
                <w:ilvl w:val="0"/>
                <w:numId w:val="31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Gadugi" w:eastAsia="Times New Roman" w:hAnsi="Gadugi" w:cs="Arial"/>
                <w:sz w:val="24"/>
                <w:szCs w:val="24"/>
                <w:lang w:eastAsia="fr-FR"/>
              </w:rPr>
            </w:pPr>
            <w:r w:rsidRPr="00D445A1">
              <w:rPr>
                <w:rFonts w:ascii="Gadugi" w:eastAsia="Times New Roman" w:hAnsi="Gadugi" w:cs="Arial"/>
                <w:sz w:val="24"/>
                <w:szCs w:val="24"/>
                <w:lang w:eastAsia="fr-FR"/>
              </w:rPr>
              <w:t>Calendrier des rencontres du CÉ</w:t>
            </w:r>
          </w:p>
          <w:p w14:paraId="6B68EBC1" w14:textId="77777777" w:rsidR="00237C62" w:rsidRPr="00D445A1" w:rsidRDefault="00237C62" w:rsidP="00237C62">
            <w:pPr>
              <w:pStyle w:val="Paragraphedeliste"/>
              <w:numPr>
                <w:ilvl w:val="0"/>
                <w:numId w:val="31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Gadugi" w:eastAsia="Times New Roman" w:hAnsi="Gadugi" w:cs="Arial"/>
                <w:sz w:val="24"/>
                <w:szCs w:val="24"/>
                <w:lang w:eastAsia="fr-FR"/>
              </w:rPr>
            </w:pPr>
            <w:r w:rsidRPr="00D445A1">
              <w:rPr>
                <w:rFonts w:ascii="Gadugi" w:eastAsia="Times New Roman" w:hAnsi="Gadugi" w:cs="Arial"/>
                <w:sz w:val="24"/>
                <w:szCs w:val="24"/>
                <w:lang w:eastAsia="fr-FR"/>
              </w:rPr>
              <w:t>Budgets du CÉ (formation et fonctionnement)</w:t>
            </w:r>
          </w:p>
          <w:p w14:paraId="33292C72" w14:textId="508ED5A4" w:rsidR="00237C62" w:rsidRPr="00D445A1" w:rsidRDefault="00237C62" w:rsidP="00237C62">
            <w:pPr>
              <w:pStyle w:val="Paragraphedeliste"/>
              <w:numPr>
                <w:ilvl w:val="0"/>
                <w:numId w:val="31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Gadugi" w:eastAsia="Times New Roman" w:hAnsi="Gadugi" w:cs="Arial"/>
                <w:sz w:val="24"/>
                <w:szCs w:val="24"/>
                <w:lang w:eastAsia="fr-FR"/>
              </w:rPr>
            </w:pPr>
            <w:r w:rsidRPr="00D445A1">
              <w:rPr>
                <w:rFonts w:ascii="Gadugi" w:eastAsia="Times New Roman" w:hAnsi="Gadugi" w:cs="Arial"/>
                <w:sz w:val="24"/>
                <w:szCs w:val="24"/>
                <w:lang w:eastAsia="fr-FR"/>
              </w:rPr>
              <w:t>Quorum</w:t>
            </w:r>
          </w:p>
          <w:p w14:paraId="01C629AE" w14:textId="6439B8EA" w:rsidR="00237C62" w:rsidRPr="00D445A1" w:rsidRDefault="00237C62" w:rsidP="0455BEC2">
            <w:pPr>
              <w:pStyle w:val="Paragraphedeliste"/>
              <w:numPr>
                <w:ilvl w:val="0"/>
                <w:numId w:val="31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Gadugi" w:eastAsia="Times New Roman" w:hAnsi="Gadugi" w:cs="Arial"/>
                <w:b/>
                <w:bCs/>
                <w:sz w:val="24"/>
                <w:szCs w:val="24"/>
                <w:lang w:eastAsia="fr-FR"/>
              </w:rPr>
            </w:pPr>
            <w:r w:rsidRPr="0455BEC2">
              <w:rPr>
                <w:rFonts w:ascii="Gadugi" w:hAnsi="Gadugi" w:cs="Arial"/>
                <w:sz w:val="24"/>
                <w:szCs w:val="24"/>
              </w:rPr>
              <w:t>Régie interne</w:t>
            </w:r>
          </w:p>
        </w:tc>
        <w:tc>
          <w:tcPr>
            <w:tcW w:w="2258" w:type="dxa"/>
            <w:tcBorders>
              <w:top w:val="dotDash" w:sz="4" w:space="0" w:color="000000" w:themeColor="text1"/>
              <w:left w:val="single" w:sz="4" w:space="0" w:color="000000" w:themeColor="text1"/>
              <w:bottom w:val="dotDash" w:sz="4" w:space="0" w:color="000000" w:themeColor="text1"/>
            </w:tcBorders>
            <w:shd w:val="clear" w:color="auto" w:fill="auto"/>
            <w:vAlign w:val="center"/>
          </w:tcPr>
          <w:p w14:paraId="2A399B0E" w14:textId="7EC640FE" w:rsidR="00237C62" w:rsidRPr="00D445A1" w:rsidRDefault="00237C62" w:rsidP="00081757">
            <w:pPr>
              <w:rPr>
                <w:rFonts w:ascii="Gadugi" w:hAnsi="Gadugi"/>
                <w:sz w:val="24"/>
                <w:szCs w:val="24"/>
              </w:rPr>
            </w:pPr>
            <w:r w:rsidRPr="0455BEC2">
              <w:rPr>
                <w:rFonts w:ascii="Gadugi" w:hAnsi="Gadugi"/>
                <w:sz w:val="24"/>
                <w:szCs w:val="24"/>
              </w:rPr>
              <w:t>Adoption</w:t>
            </w:r>
            <w:r w:rsidR="403D303F" w:rsidRPr="0455BEC2">
              <w:rPr>
                <w:rFonts w:ascii="Gadugi" w:hAnsi="Gadugi"/>
                <w:sz w:val="24"/>
                <w:szCs w:val="24"/>
              </w:rPr>
              <w:t xml:space="preserve"> (budget)</w:t>
            </w:r>
          </w:p>
        </w:tc>
      </w:tr>
      <w:tr w:rsidR="00AF7EC7" w14:paraId="74EF2831" w14:textId="77777777" w:rsidTr="0455BEC2">
        <w:trPr>
          <w:cantSplit/>
          <w:trHeight w:val="454"/>
        </w:trPr>
        <w:tc>
          <w:tcPr>
            <w:tcW w:w="1276" w:type="dxa"/>
            <w:tcBorders>
              <w:top w:val="dotDash" w:sz="4" w:space="0" w:color="000000" w:themeColor="text1"/>
              <w:bottom w:val="dotDash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7E79C5" w14:textId="2335A7F5" w:rsidR="00AF7EC7" w:rsidRPr="00D445A1" w:rsidRDefault="00AF7EC7" w:rsidP="0455BEC2">
            <w:pPr>
              <w:pStyle w:val="Paragraphedeliste"/>
              <w:numPr>
                <w:ilvl w:val="0"/>
                <w:numId w:val="29"/>
              </w:numPr>
              <w:ind w:left="180"/>
              <w:jc w:val="center"/>
              <w:rPr>
                <w:rFonts w:ascii="Gadugi" w:hAnsi="Gadugi" w:cs="Trebuchet MS"/>
                <w:b/>
                <w:bCs/>
                <w:sz w:val="24"/>
                <w:szCs w:val="24"/>
              </w:rPr>
            </w:pPr>
            <w:proofErr w:type="gramStart"/>
            <w:r w:rsidRPr="0455BEC2">
              <w:rPr>
                <w:rFonts w:ascii="Gadugi" w:hAnsi="Gadugi" w:cs="Trebuchet MS"/>
                <w:b/>
                <w:bCs/>
                <w:sz w:val="24"/>
                <w:szCs w:val="24"/>
              </w:rPr>
              <w:t>min</w:t>
            </w:r>
            <w:proofErr w:type="gramEnd"/>
          </w:p>
        </w:tc>
        <w:tc>
          <w:tcPr>
            <w:tcW w:w="851" w:type="dxa"/>
            <w:tcBorders>
              <w:top w:val="dotDash" w:sz="4" w:space="0" w:color="000000" w:themeColor="text1"/>
              <w:left w:val="single" w:sz="4" w:space="0" w:color="000000" w:themeColor="text1"/>
              <w:bottom w:val="dotDash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126E7C" w14:textId="563BDEDB" w:rsidR="00AF7EC7" w:rsidRPr="00D445A1" w:rsidRDefault="565F190B" w:rsidP="0455BEC2">
            <w:pPr>
              <w:jc w:val="center"/>
              <w:rPr>
                <w:rFonts w:ascii="Gadugi" w:hAnsi="Gadugi" w:cs="Trebuchet MS"/>
                <w:b/>
                <w:bCs/>
                <w:sz w:val="24"/>
                <w:szCs w:val="24"/>
              </w:rPr>
            </w:pPr>
            <w:r w:rsidRPr="0455BEC2">
              <w:rPr>
                <w:rFonts w:ascii="Gadugi" w:hAnsi="Gadugi" w:cs="Trebuchet MS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85" w:type="dxa"/>
            <w:tcBorders>
              <w:top w:val="dotDash" w:sz="4" w:space="0" w:color="000000" w:themeColor="text1"/>
              <w:left w:val="single" w:sz="4" w:space="0" w:color="000000" w:themeColor="text1"/>
              <w:bottom w:val="dotDash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34935" w14:textId="77777777" w:rsidR="00237C62" w:rsidRPr="00D445A1" w:rsidRDefault="00237C62" w:rsidP="00AF7EC7">
            <w:pPr>
              <w:pStyle w:val="En-tte"/>
              <w:tabs>
                <w:tab w:val="clear" w:pos="4320"/>
                <w:tab w:val="clear" w:pos="8640"/>
              </w:tabs>
              <w:rPr>
                <w:rFonts w:ascii="Gadugi" w:hAnsi="Gadugi"/>
                <w:sz w:val="24"/>
                <w:szCs w:val="24"/>
              </w:rPr>
            </w:pPr>
          </w:p>
          <w:p w14:paraId="61FE09E4" w14:textId="1489CBFC" w:rsidR="00AF7EC7" w:rsidRPr="00D445A1" w:rsidRDefault="00AF7EC7" w:rsidP="00AF7EC7">
            <w:pPr>
              <w:pStyle w:val="En-tte"/>
              <w:tabs>
                <w:tab w:val="clear" w:pos="4320"/>
                <w:tab w:val="clear" w:pos="8640"/>
              </w:tabs>
              <w:rPr>
                <w:rFonts w:ascii="Gadugi" w:hAnsi="Gadugi"/>
                <w:sz w:val="24"/>
                <w:szCs w:val="24"/>
              </w:rPr>
            </w:pPr>
            <w:r w:rsidRPr="00D445A1">
              <w:rPr>
                <w:rFonts w:ascii="Gadugi" w:hAnsi="Gadugi"/>
                <w:sz w:val="24"/>
                <w:szCs w:val="24"/>
              </w:rPr>
              <w:t>Présentation des lettres d’intentions des partenaires de la communauté</w:t>
            </w:r>
          </w:p>
          <w:p w14:paraId="5232EE94" w14:textId="06F77B83" w:rsidR="00E53C58" w:rsidRPr="00D445A1" w:rsidRDefault="00E53C58" w:rsidP="00AF7EC7">
            <w:pPr>
              <w:pStyle w:val="En-tte"/>
              <w:tabs>
                <w:tab w:val="clear" w:pos="4320"/>
                <w:tab w:val="clear" w:pos="8640"/>
              </w:tabs>
              <w:rPr>
                <w:rFonts w:ascii="Gadugi" w:hAnsi="Gadugi"/>
                <w:sz w:val="24"/>
                <w:szCs w:val="24"/>
              </w:rPr>
            </w:pPr>
          </w:p>
          <w:p w14:paraId="33D305A3" w14:textId="77777777" w:rsidR="00E53C58" w:rsidRPr="00D445A1" w:rsidRDefault="00E53C58" w:rsidP="00E53C58">
            <w:pPr>
              <w:numPr>
                <w:ilvl w:val="0"/>
                <w:numId w:val="23"/>
              </w:numPr>
              <w:tabs>
                <w:tab w:val="left" w:pos="650"/>
              </w:tabs>
              <w:suppressAutoHyphens/>
              <w:spacing w:before="120" w:after="120" w:line="240" w:lineRule="auto"/>
              <w:rPr>
                <w:rFonts w:ascii="Gadugi" w:hAnsi="Gadugi"/>
                <w:sz w:val="24"/>
                <w:szCs w:val="24"/>
              </w:rPr>
            </w:pPr>
            <w:r w:rsidRPr="00D445A1">
              <w:rPr>
                <w:rFonts w:ascii="Gadugi" w:hAnsi="Gadugi" w:cs="Trebuchet MS"/>
                <w:sz w:val="24"/>
                <w:szCs w:val="24"/>
              </w:rPr>
              <w:t>CCSE</w:t>
            </w:r>
          </w:p>
          <w:p w14:paraId="5F49F89A" w14:textId="418C01F3" w:rsidR="00E53C58" w:rsidRPr="00D445A1" w:rsidRDefault="00E53C58" w:rsidP="00E53C58">
            <w:pPr>
              <w:pStyle w:val="En-tte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rPr>
                <w:rFonts w:ascii="Gadugi" w:hAnsi="Gadugi"/>
                <w:sz w:val="24"/>
                <w:szCs w:val="24"/>
              </w:rPr>
            </w:pPr>
            <w:r w:rsidRPr="0455BEC2">
              <w:rPr>
                <w:rFonts w:ascii="Gadugi" w:hAnsi="Gadugi" w:cs="Trebuchet MS"/>
                <w:sz w:val="24"/>
                <w:szCs w:val="24"/>
              </w:rPr>
              <w:t>Je Passe Partout</w:t>
            </w:r>
          </w:p>
          <w:p w14:paraId="2EB85F92" w14:textId="2458430F" w:rsidR="00AF7EC7" w:rsidRPr="00D445A1" w:rsidRDefault="00AF7EC7" w:rsidP="00AF7EC7">
            <w:pPr>
              <w:pStyle w:val="En-tte"/>
              <w:tabs>
                <w:tab w:val="clear" w:pos="4320"/>
                <w:tab w:val="clear" w:pos="8640"/>
              </w:tabs>
              <w:ind w:left="360"/>
              <w:rPr>
                <w:rFonts w:ascii="Gadugi" w:hAnsi="Gadugi"/>
                <w:sz w:val="24"/>
                <w:szCs w:val="24"/>
              </w:rPr>
            </w:pPr>
            <w:r w:rsidRPr="0455BEC2">
              <w:rPr>
                <w:rFonts w:ascii="Gadugi" w:hAnsi="Gadugi"/>
                <w:sz w:val="24"/>
                <w:szCs w:val="24"/>
              </w:rPr>
              <w:t>Nominations des représentants de la communauté</w:t>
            </w:r>
          </w:p>
          <w:p w14:paraId="45253E73" w14:textId="77777777" w:rsidR="00AF7EC7" w:rsidRPr="00D445A1" w:rsidRDefault="00AF7EC7" w:rsidP="00AF7EC7">
            <w:pPr>
              <w:pStyle w:val="En-tte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Gadugi" w:hAnsi="Gadugi"/>
                <w:b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dotDash" w:sz="4" w:space="0" w:color="000000" w:themeColor="text1"/>
              <w:left w:val="single" w:sz="4" w:space="0" w:color="000000" w:themeColor="text1"/>
              <w:bottom w:val="dotDash" w:sz="4" w:space="0" w:color="000000" w:themeColor="text1"/>
            </w:tcBorders>
            <w:shd w:val="clear" w:color="auto" w:fill="auto"/>
            <w:vAlign w:val="center"/>
          </w:tcPr>
          <w:p w14:paraId="40D98C7B" w14:textId="4E701DC3" w:rsidR="00AF7EC7" w:rsidRPr="00D445A1" w:rsidRDefault="00AF7EC7" w:rsidP="00081757">
            <w:pPr>
              <w:rPr>
                <w:rFonts w:ascii="Gadugi" w:hAnsi="Gadugi"/>
                <w:sz w:val="24"/>
                <w:szCs w:val="24"/>
              </w:rPr>
            </w:pPr>
            <w:r w:rsidRPr="00D445A1">
              <w:rPr>
                <w:rFonts w:ascii="Gadugi" w:hAnsi="Gadugi"/>
                <w:sz w:val="24"/>
                <w:szCs w:val="24"/>
              </w:rPr>
              <w:t>Approbation</w:t>
            </w:r>
          </w:p>
        </w:tc>
      </w:tr>
      <w:tr w:rsidR="00693924" w14:paraId="4B360E4D" w14:textId="77777777" w:rsidTr="0455BEC2">
        <w:trPr>
          <w:cantSplit/>
          <w:trHeight w:val="2734"/>
        </w:trPr>
        <w:tc>
          <w:tcPr>
            <w:tcW w:w="1276" w:type="dxa"/>
            <w:tcBorders>
              <w:bottom w:val="dotDash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F6911A" w14:textId="77777777" w:rsidR="00693924" w:rsidRPr="00D445A1" w:rsidRDefault="00693924" w:rsidP="00081757">
            <w:pPr>
              <w:snapToGrid w:val="0"/>
              <w:jc w:val="center"/>
              <w:rPr>
                <w:rFonts w:ascii="Gadugi" w:hAnsi="Gadugi"/>
                <w:sz w:val="24"/>
                <w:szCs w:val="24"/>
              </w:rPr>
            </w:pPr>
          </w:p>
          <w:p w14:paraId="317CEA0C" w14:textId="27FC16BD" w:rsidR="00693924" w:rsidRPr="00D445A1" w:rsidRDefault="732F2983" w:rsidP="0455BEC2">
            <w:pPr>
              <w:jc w:val="center"/>
              <w:rPr>
                <w:rFonts w:ascii="Gadugi" w:hAnsi="Gadugi"/>
                <w:sz w:val="24"/>
                <w:szCs w:val="24"/>
              </w:rPr>
            </w:pPr>
            <w:r w:rsidRPr="0455BEC2">
              <w:rPr>
                <w:rFonts w:ascii="Gadugi" w:hAnsi="Gadugi" w:cs="Trebuchet MS"/>
                <w:b/>
                <w:bCs/>
                <w:sz w:val="24"/>
                <w:szCs w:val="24"/>
                <w:u w:val="single"/>
              </w:rPr>
              <w:t>15</w:t>
            </w:r>
            <w:r w:rsidR="00693924" w:rsidRPr="0455BEC2">
              <w:rPr>
                <w:rFonts w:ascii="Gadugi" w:hAnsi="Gadugi" w:cs="Trebuchet MS"/>
                <w:b/>
                <w:bCs/>
                <w:sz w:val="24"/>
                <w:szCs w:val="24"/>
                <w:u w:val="single"/>
              </w:rPr>
              <w:t xml:space="preserve"> min.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dotDash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BA08F" w14:textId="10AF1CBC" w:rsidR="00693924" w:rsidRPr="00D445A1" w:rsidRDefault="2EB0C1D7" w:rsidP="0455BEC2">
            <w:pPr>
              <w:jc w:val="center"/>
              <w:rPr>
                <w:rFonts w:ascii="Gadugi" w:hAnsi="Gadugi" w:cs="Trebuchet MS"/>
                <w:b/>
                <w:bCs/>
                <w:i/>
                <w:iCs/>
                <w:sz w:val="24"/>
                <w:szCs w:val="24"/>
              </w:rPr>
            </w:pPr>
            <w:r w:rsidRPr="0455BEC2">
              <w:rPr>
                <w:rFonts w:ascii="Gadugi" w:hAnsi="Gadugi" w:cs="Trebuchet MS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4785" w:type="dxa"/>
            <w:tcBorders>
              <w:left w:val="single" w:sz="4" w:space="0" w:color="000000" w:themeColor="text1"/>
              <w:bottom w:val="dotDash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481311" w14:textId="0FA6AC01" w:rsidR="00693924" w:rsidRPr="00D445A1" w:rsidRDefault="00AF7EC7" w:rsidP="00081757">
            <w:pPr>
              <w:ind w:right="113"/>
              <w:rPr>
                <w:rFonts w:ascii="Gadugi" w:hAnsi="Gadugi"/>
                <w:sz w:val="24"/>
                <w:szCs w:val="24"/>
              </w:rPr>
            </w:pPr>
            <w:r w:rsidRPr="00D445A1">
              <w:rPr>
                <w:rFonts w:ascii="Gadugi" w:hAnsi="Gadugi" w:cs="Trebuchet MS"/>
                <w:b/>
                <w:bCs/>
                <w:sz w:val="24"/>
                <w:szCs w:val="24"/>
              </w:rPr>
              <w:t>Points d’information</w:t>
            </w:r>
            <w:r w:rsidR="00693924" w:rsidRPr="00D445A1">
              <w:rPr>
                <w:rFonts w:ascii="Gadugi" w:hAnsi="Gadugi" w:cs="Trebuchet MS"/>
                <w:b/>
                <w:bCs/>
                <w:sz w:val="24"/>
                <w:szCs w:val="24"/>
              </w:rPr>
              <w:t xml:space="preserve"> du directeur :</w:t>
            </w:r>
          </w:p>
          <w:p w14:paraId="481067EA" w14:textId="432E27A5" w:rsidR="00693924" w:rsidRPr="00D445A1" w:rsidRDefault="3A993E6A" w:rsidP="0455BEC2">
            <w:pPr>
              <w:pStyle w:val="Paragraphedeliste"/>
              <w:numPr>
                <w:ilvl w:val="0"/>
                <w:numId w:val="2"/>
              </w:numPr>
              <w:ind w:right="113"/>
              <w:rPr>
                <w:rFonts w:ascii="Gadugi" w:hAnsi="Gadugi" w:cs="Trebuchet MS"/>
              </w:rPr>
            </w:pPr>
            <w:r w:rsidRPr="0455BEC2">
              <w:rPr>
                <w:rFonts w:ascii="Gadugi" w:hAnsi="Gadugi" w:cs="Trebuchet MS"/>
                <w:sz w:val="24"/>
                <w:szCs w:val="24"/>
              </w:rPr>
              <w:t>Portes ouvertes</w:t>
            </w:r>
          </w:p>
          <w:p w14:paraId="23FEBE93" w14:textId="633CB921" w:rsidR="008858AD" w:rsidRPr="00D445A1" w:rsidRDefault="15EB69E6" w:rsidP="0455BEC2">
            <w:pPr>
              <w:pStyle w:val="Paragraphedeliste"/>
              <w:numPr>
                <w:ilvl w:val="0"/>
                <w:numId w:val="2"/>
              </w:numPr>
              <w:suppressAutoHyphens/>
              <w:spacing w:after="0" w:line="240" w:lineRule="auto"/>
              <w:ind w:right="113"/>
              <w:rPr>
                <w:rFonts w:ascii="Gadugi" w:hAnsi="Gadugi" w:cs="Trebuchet MS"/>
                <w:sz w:val="24"/>
                <w:szCs w:val="24"/>
              </w:rPr>
            </w:pPr>
            <w:r w:rsidRPr="0455BEC2">
              <w:rPr>
                <w:rFonts w:ascii="Gadugi" w:hAnsi="Gadugi" w:cs="Trebuchet MS"/>
                <w:sz w:val="24"/>
                <w:szCs w:val="24"/>
              </w:rPr>
              <w:t>Interdiction d’utilisation du cellulaire, des écouteurs et des appareils mobiles personnels</w:t>
            </w:r>
          </w:p>
          <w:p w14:paraId="7122051E" w14:textId="055D5C46" w:rsidR="008858AD" w:rsidRPr="00D445A1" w:rsidRDefault="5893D9A4" w:rsidP="0455BEC2">
            <w:pPr>
              <w:pStyle w:val="Paragraphedeliste"/>
              <w:numPr>
                <w:ilvl w:val="0"/>
                <w:numId w:val="2"/>
              </w:numPr>
              <w:suppressAutoHyphens/>
              <w:spacing w:after="0" w:line="240" w:lineRule="auto"/>
              <w:ind w:right="113"/>
              <w:rPr>
                <w:rFonts w:ascii="Gadugi" w:hAnsi="Gadugi" w:cs="Trebuchet MS"/>
                <w:sz w:val="24"/>
                <w:szCs w:val="24"/>
              </w:rPr>
            </w:pPr>
            <w:r w:rsidRPr="0455BEC2">
              <w:rPr>
                <w:rFonts w:ascii="Gadugi" w:hAnsi="Gadugi" w:cs="Trebuchet MS"/>
                <w:sz w:val="24"/>
                <w:szCs w:val="24"/>
              </w:rPr>
              <w:t>Nouvelles diverses</w:t>
            </w:r>
          </w:p>
        </w:tc>
        <w:tc>
          <w:tcPr>
            <w:tcW w:w="2258" w:type="dxa"/>
            <w:tcBorders>
              <w:left w:val="single" w:sz="4" w:space="0" w:color="000000" w:themeColor="text1"/>
              <w:bottom w:val="dotDash" w:sz="4" w:space="0" w:color="000000" w:themeColor="text1"/>
            </w:tcBorders>
            <w:shd w:val="clear" w:color="auto" w:fill="auto"/>
            <w:vAlign w:val="center"/>
          </w:tcPr>
          <w:p w14:paraId="412B4516" w14:textId="77777777" w:rsidR="00693924" w:rsidRPr="00D445A1" w:rsidRDefault="00693924" w:rsidP="00081757">
            <w:pPr>
              <w:jc w:val="both"/>
              <w:rPr>
                <w:rFonts w:ascii="Gadugi" w:hAnsi="Gadugi" w:cs="Trebuchet MS"/>
                <w:bCs/>
                <w:sz w:val="24"/>
                <w:szCs w:val="24"/>
              </w:rPr>
            </w:pPr>
          </w:p>
          <w:p w14:paraId="34063A21" w14:textId="77777777" w:rsidR="00693924" w:rsidRPr="00D445A1" w:rsidRDefault="00693924" w:rsidP="00081757">
            <w:pPr>
              <w:jc w:val="both"/>
              <w:rPr>
                <w:rFonts w:ascii="Gadugi" w:hAnsi="Gadugi" w:cs="Trebuchet MS"/>
                <w:bCs/>
                <w:sz w:val="24"/>
                <w:szCs w:val="24"/>
              </w:rPr>
            </w:pPr>
          </w:p>
          <w:p w14:paraId="6DF0D55C" w14:textId="536A7638" w:rsidR="00693924" w:rsidRPr="00D445A1" w:rsidRDefault="00DA25AA" w:rsidP="00081757">
            <w:pPr>
              <w:jc w:val="both"/>
              <w:rPr>
                <w:rFonts w:ascii="Gadugi" w:hAnsi="Gadugi"/>
                <w:sz w:val="24"/>
                <w:szCs w:val="24"/>
              </w:rPr>
            </w:pPr>
            <w:r w:rsidRPr="00D445A1">
              <w:rPr>
                <w:rFonts w:ascii="Gadugi" w:hAnsi="Gadugi"/>
                <w:sz w:val="24"/>
                <w:szCs w:val="24"/>
              </w:rPr>
              <w:t>Information</w:t>
            </w:r>
            <w:bookmarkStart w:id="0" w:name="_GoBack"/>
            <w:bookmarkEnd w:id="0"/>
          </w:p>
        </w:tc>
      </w:tr>
      <w:tr w:rsidR="0455BEC2" w14:paraId="7C96ED7E" w14:textId="77777777" w:rsidTr="0455BEC2">
        <w:trPr>
          <w:cantSplit/>
          <w:trHeight w:val="300"/>
        </w:trPr>
        <w:tc>
          <w:tcPr>
            <w:tcW w:w="1276" w:type="dxa"/>
            <w:tcBorders>
              <w:bottom w:val="dotDash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DE4336" w14:textId="63ACDE48" w:rsidR="3EC4F462" w:rsidRDefault="3EC4F462" w:rsidP="0455BEC2">
            <w:pPr>
              <w:jc w:val="center"/>
              <w:rPr>
                <w:rFonts w:ascii="Gadugi" w:hAnsi="Gadugi"/>
                <w:sz w:val="24"/>
                <w:szCs w:val="24"/>
              </w:rPr>
            </w:pPr>
            <w:r w:rsidRPr="0455BEC2">
              <w:rPr>
                <w:rFonts w:ascii="Gadugi" w:hAnsi="Gadugi"/>
                <w:sz w:val="24"/>
                <w:szCs w:val="24"/>
              </w:rPr>
              <w:lastRenderedPageBreak/>
              <w:t>15 min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dotDash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659758" w14:textId="645AF108" w:rsidR="41E594FF" w:rsidRDefault="41E594FF" w:rsidP="0455BEC2">
            <w:pPr>
              <w:jc w:val="center"/>
              <w:rPr>
                <w:rFonts w:ascii="Gadugi" w:hAnsi="Gadugi" w:cs="Trebuchet MS"/>
                <w:b/>
                <w:bCs/>
                <w:i/>
                <w:iCs/>
                <w:sz w:val="24"/>
                <w:szCs w:val="24"/>
              </w:rPr>
            </w:pPr>
            <w:r w:rsidRPr="0455BEC2">
              <w:rPr>
                <w:rFonts w:ascii="Gadugi" w:hAnsi="Gadugi" w:cs="Trebuchet MS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4785" w:type="dxa"/>
            <w:tcBorders>
              <w:left w:val="single" w:sz="4" w:space="0" w:color="000000" w:themeColor="text1"/>
              <w:bottom w:val="dotDash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6468FC" w14:textId="77777777" w:rsidR="41E594FF" w:rsidRDefault="41E594FF" w:rsidP="0455BEC2">
            <w:pPr>
              <w:pStyle w:val="En-tte"/>
              <w:tabs>
                <w:tab w:val="clear" w:pos="4320"/>
                <w:tab w:val="clear" w:pos="8640"/>
              </w:tabs>
              <w:rPr>
                <w:rFonts w:ascii="Gadugi" w:hAnsi="Gadugi"/>
                <w:b/>
                <w:bCs/>
                <w:sz w:val="24"/>
                <w:szCs w:val="24"/>
              </w:rPr>
            </w:pPr>
            <w:r w:rsidRPr="0455BEC2">
              <w:rPr>
                <w:rFonts w:ascii="Gadugi" w:hAnsi="Gadugi"/>
                <w:b/>
                <w:bCs/>
                <w:sz w:val="24"/>
                <w:szCs w:val="24"/>
              </w:rPr>
              <w:t>Sortie éducative</w:t>
            </w:r>
          </w:p>
          <w:p w14:paraId="59A016B1" w14:textId="1B7147F7" w:rsidR="41E594FF" w:rsidRDefault="41E594FF" w:rsidP="0455BEC2">
            <w:pPr>
              <w:pStyle w:val="En-tte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Gadugi" w:hAnsi="Gadugi"/>
                <w:sz w:val="24"/>
                <w:szCs w:val="24"/>
              </w:rPr>
            </w:pPr>
            <w:r w:rsidRPr="0455BEC2">
              <w:rPr>
                <w:rFonts w:ascii="Gadugi" w:hAnsi="Gadugi"/>
                <w:sz w:val="24"/>
                <w:szCs w:val="24"/>
              </w:rPr>
              <w:t>Résolution sortie dans le quartier</w:t>
            </w:r>
          </w:p>
          <w:p w14:paraId="1902635F" w14:textId="77777777" w:rsidR="41E594FF" w:rsidRDefault="41E594FF" w:rsidP="0455BEC2">
            <w:pPr>
              <w:pStyle w:val="En-tte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Gadugi" w:hAnsi="Gadugi"/>
                <w:sz w:val="24"/>
                <w:szCs w:val="24"/>
              </w:rPr>
            </w:pPr>
            <w:r w:rsidRPr="0455BEC2">
              <w:rPr>
                <w:rFonts w:ascii="Gadugi" w:hAnsi="Gadugi"/>
                <w:sz w:val="24"/>
                <w:szCs w:val="24"/>
              </w:rPr>
              <w:t>GAM atelier de musique</w:t>
            </w:r>
          </w:p>
          <w:p w14:paraId="07AF8CD8" w14:textId="1CBCBEA9" w:rsidR="41E594FF" w:rsidRDefault="41E594FF" w:rsidP="0455BEC2">
            <w:pPr>
              <w:pStyle w:val="En-tte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Gadugi" w:hAnsi="Gadugi"/>
              </w:rPr>
            </w:pPr>
            <w:r w:rsidRPr="0455BEC2">
              <w:rPr>
                <w:rFonts w:ascii="Gadugi" w:hAnsi="Gadugi"/>
                <w:sz w:val="24"/>
                <w:szCs w:val="24"/>
              </w:rPr>
              <w:t>502-602 Ruelle de l’avenir</w:t>
            </w:r>
          </w:p>
          <w:p w14:paraId="0C4B98E7" w14:textId="6746A721" w:rsidR="16A7DA78" w:rsidRDefault="16A7DA78" w:rsidP="0455BEC2">
            <w:pPr>
              <w:pStyle w:val="En-tte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Gadugi" w:hAnsi="Gadugi"/>
              </w:rPr>
            </w:pPr>
            <w:r w:rsidRPr="0455BEC2">
              <w:rPr>
                <w:rFonts w:ascii="Gadugi" w:hAnsi="Gadugi"/>
                <w:sz w:val="24"/>
                <w:szCs w:val="24"/>
              </w:rPr>
              <w:t>L’École des grands 29 oct</w:t>
            </w:r>
            <w:r w:rsidR="1EF46C7B" w:rsidRPr="0455BEC2">
              <w:rPr>
                <w:rFonts w:ascii="Gadugi" w:hAnsi="Gadugi"/>
                <w:sz w:val="24"/>
                <w:szCs w:val="24"/>
              </w:rPr>
              <w:t>.</w:t>
            </w:r>
          </w:p>
        </w:tc>
        <w:tc>
          <w:tcPr>
            <w:tcW w:w="2258" w:type="dxa"/>
            <w:tcBorders>
              <w:left w:val="single" w:sz="4" w:space="0" w:color="000000" w:themeColor="text1"/>
              <w:bottom w:val="dotDash" w:sz="4" w:space="0" w:color="000000" w:themeColor="text1"/>
            </w:tcBorders>
            <w:shd w:val="clear" w:color="auto" w:fill="auto"/>
            <w:vAlign w:val="center"/>
          </w:tcPr>
          <w:p w14:paraId="54D03D31" w14:textId="56554FF7" w:rsidR="41E594FF" w:rsidRDefault="41E594FF" w:rsidP="0455BEC2">
            <w:pPr>
              <w:jc w:val="both"/>
              <w:rPr>
                <w:rFonts w:ascii="Gadugi" w:hAnsi="Gadugi" w:cs="Trebuchet MS"/>
                <w:sz w:val="24"/>
                <w:szCs w:val="24"/>
              </w:rPr>
            </w:pPr>
            <w:r w:rsidRPr="0455BEC2">
              <w:rPr>
                <w:rFonts w:ascii="Gadugi" w:hAnsi="Gadugi" w:cs="Trebuchet MS"/>
                <w:sz w:val="24"/>
                <w:szCs w:val="24"/>
              </w:rPr>
              <w:t>Adoption</w:t>
            </w:r>
          </w:p>
        </w:tc>
      </w:tr>
      <w:tr w:rsidR="00693924" w14:paraId="7DADE7F2" w14:textId="77777777" w:rsidTr="0455BEC2">
        <w:trPr>
          <w:cantSplit/>
          <w:trHeight w:val="989"/>
        </w:trPr>
        <w:tc>
          <w:tcPr>
            <w:tcW w:w="1276" w:type="dxa"/>
            <w:tcBorders>
              <w:bottom w:val="dotDash" w:sz="4" w:space="0" w:color="000000" w:themeColor="text1"/>
            </w:tcBorders>
            <w:shd w:val="clear" w:color="auto" w:fill="auto"/>
            <w:vAlign w:val="center"/>
          </w:tcPr>
          <w:p w14:paraId="25E82449" w14:textId="40C5AA19" w:rsidR="00693924" w:rsidRPr="00D445A1" w:rsidRDefault="34792FB4" w:rsidP="0455BEC2">
            <w:pPr>
              <w:jc w:val="center"/>
              <w:rPr>
                <w:rFonts w:ascii="Gadugi" w:hAnsi="Gadugi" w:cs="Trebuchet MS"/>
                <w:b/>
                <w:bCs/>
                <w:sz w:val="24"/>
                <w:szCs w:val="24"/>
              </w:rPr>
            </w:pPr>
            <w:r w:rsidRPr="0455BEC2">
              <w:rPr>
                <w:rFonts w:ascii="Gadugi" w:hAnsi="Gadugi" w:cs="Trebuchet MS"/>
                <w:b/>
                <w:bCs/>
                <w:sz w:val="24"/>
                <w:szCs w:val="24"/>
              </w:rPr>
              <w:t>15 min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dotDash" w:sz="4" w:space="0" w:color="000000" w:themeColor="text1"/>
            </w:tcBorders>
            <w:shd w:val="clear" w:color="auto" w:fill="auto"/>
            <w:vAlign w:val="center"/>
          </w:tcPr>
          <w:p w14:paraId="55C4C807" w14:textId="53EA25FF" w:rsidR="00693924" w:rsidRPr="00D445A1" w:rsidRDefault="41E594FF" w:rsidP="0455BEC2">
            <w:pPr>
              <w:jc w:val="center"/>
            </w:pPr>
            <w:r w:rsidRPr="0455BEC2">
              <w:rPr>
                <w:rFonts w:ascii="Gadugi" w:hAnsi="Gadugi" w:cs="Trebuchet MS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85" w:type="dxa"/>
            <w:tcBorders>
              <w:left w:val="single" w:sz="4" w:space="0" w:color="000000" w:themeColor="text1"/>
              <w:bottom w:val="dotDash" w:sz="4" w:space="0" w:color="000000" w:themeColor="text1"/>
            </w:tcBorders>
            <w:shd w:val="clear" w:color="auto" w:fill="auto"/>
            <w:vAlign w:val="center"/>
          </w:tcPr>
          <w:p w14:paraId="3787B1E4" w14:textId="43054F91" w:rsidR="008D67E6" w:rsidRPr="00D445A1" w:rsidRDefault="721F5BA0" w:rsidP="0455BEC2">
            <w:pPr>
              <w:tabs>
                <w:tab w:val="left" w:pos="650"/>
              </w:tabs>
              <w:spacing w:before="120" w:after="120"/>
              <w:ind w:right="113"/>
              <w:rPr>
                <w:rFonts w:ascii="Gadugi" w:hAnsi="Gadugi" w:cs="Trebuchet MS"/>
                <w:b/>
                <w:bCs/>
                <w:sz w:val="24"/>
                <w:szCs w:val="24"/>
              </w:rPr>
            </w:pPr>
            <w:r w:rsidRPr="0455BEC2">
              <w:rPr>
                <w:rFonts w:ascii="Gadugi" w:hAnsi="Gadugi" w:cs="Trebuchet MS"/>
                <w:b/>
                <w:bCs/>
                <w:sz w:val="24"/>
                <w:szCs w:val="24"/>
              </w:rPr>
              <w:t>Service de garde</w:t>
            </w:r>
          </w:p>
          <w:p w14:paraId="0FBC170D" w14:textId="3E574D56" w:rsidR="008D67E6" w:rsidRPr="00D445A1" w:rsidRDefault="721F5BA0" w:rsidP="00803452">
            <w:pPr>
              <w:pStyle w:val="Paragraphedeliste"/>
              <w:tabs>
                <w:tab w:val="left" w:pos="650"/>
              </w:tabs>
              <w:spacing w:before="120" w:after="120"/>
              <w:ind w:right="113"/>
              <w:rPr>
                <w:rFonts w:ascii="Gadugi" w:hAnsi="Gadugi" w:cs="Trebuchet MS"/>
                <w:sz w:val="24"/>
                <w:szCs w:val="24"/>
              </w:rPr>
            </w:pPr>
            <w:r w:rsidRPr="0455BEC2">
              <w:rPr>
                <w:rFonts w:ascii="Gadugi" w:hAnsi="Gadugi" w:cs="Trebuchet MS"/>
                <w:b/>
                <w:bCs/>
                <w:sz w:val="24"/>
                <w:szCs w:val="24"/>
              </w:rPr>
              <w:t>1-</w:t>
            </w:r>
            <w:r w:rsidRPr="0455BEC2">
              <w:rPr>
                <w:rFonts w:ascii="Gadugi" w:hAnsi="Gadugi" w:cs="Trebuchet MS"/>
                <w:sz w:val="24"/>
                <w:szCs w:val="24"/>
              </w:rPr>
              <w:t xml:space="preserve"> Réglementation du Service de garde</w:t>
            </w:r>
          </w:p>
        </w:tc>
        <w:tc>
          <w:tcPr>
            <w:tcW w:w="2258" w:type="dxa"/>
            <w:tcBorders>
              <w:left w:val="single" w:sz="4" w:space="0" w:color="000000" w:themeColor="text1"/>
              <w:bottom w:val="dotDash" w:sz="4" w:space="0" w:color="000000" w:themeColor="text1"/>
            </w:tcBorders>
            <w:shd w:val="clear" w:color="auto" w:fill="auto"/>
            <w:vAlign w:val="center"/>
          </w:tcPr>
          <w:p w14:paraId="4A3D317D" w14:textId="2BB7A50C" w:rsidR="00693924" w:rsidRPr="00D445A1" w:rsidRDefault="721F5BA0" w:rsidP="0455BEC2">
            <w:pPr>
              <w:rPr>
                <w:rFonts w:ascii="Gadugi" w:hAnsi="Gadugi" w:cs="Trebuchet MS"/>
                <w:sz w:val="24"/>
                <w:szCs w:val="24"/>
              </w:rPr>
            </w:pPr>
            <w:r w:rsidRPr="0455BEC2">
              <w:rPr>
                <w:rFonts w:ascii="Gadugi" w:hAnsi="Gadugi" w:cs="Trebuchet MS"/>
                <w:sz w:val="24"/>
                <w:szCs w:val="24"/>
              </w:rPr>
              <w:t>Adoption</w:t>
            </w:r>
          </w:p>
          <w:p w14:paraId="3DCD07B8" w14:textId="0A979AE0" w:rsidR="00693924" w:rsidRPr="00D445A1" w:rsidRDefault="00693924" w:rsidP="00081757">
            <w:pPr>
              <w:rPr>
                <w:rFonts w:ascii="Gadugi" w:hAnsi="Gadugi"/>
                <w:sz w:val="24"/>
                <w:szCs w:val="24"/>
              </w:rPr>
            </w:pPr>
          </w:p>
        </w:tc>
      </w:tr>
      <w:tr w:rsidR="00693924" w14:paraId="7E0C186B" w14:textId="77777777" w:rsidTr="0455BEC2">
        <w:trPr>
          <w:cantSplit/>
          <w:trHeight w:val="989"/>
        </w:trPr>
        <w:tc>
          <w:tcPr>
            <w:tcW w:w="1276" w:type="dxa"/>
            <w:tcBorders>
              <w:bottom w:val="dotDash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A82168" w14:textId="77777777" w:rsidR="00693924" w:rsidRPr="00D445A1" w:rsidRDefault="00693924" w:rsidP="00081757">
            <w:pPr>
              <w:jc w:val="center"/>
              <w:rPr>
                <w:rFonts w:ascii="Gadugi" w:hAnsi="Gadugi"/>
                <w:sz w:val="24"/>
                <w:szCs w:val="24"/>
              </w:rPr>
            </w:pPr>
            <w:r w:rsidRPr="00D445A1">
              <w:rPr>
                <w:rFonts w:ascii="Gadugi" w:hAnsi="Gadugi" w:cs="Trebuchet MS"/>
                <w:b/>
                <w:bCs/>
                <w:sz w:val="24"/>
                <w:szCs w:val="24"/>
              </w:rPr>
              <w:t>15 min.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dotDash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165B3D" w14:textId="5C862FBB" w:rsidR="00693924" w:rsidRPr="00D445A1" w:rsidRDefault="74206F14" w:rsidP="0455BEC2">
            <w:pPr>
              <w:jc w:val="center"/>
              <w:rPr>
                <w:rFonts w:ascii="Gadugi" w:hAnsi="Gadugi" w:cs="Trebuchet MS"/>
                <w:b/>
                <w:bCs/>
                <w:sz w:val="24"/>
                <w:szCs w:val="24"/>
              </w:rPr>
            </w:pPr>
            <w:r w:rsidRPr="0455BEC2">
              <w:rPr>
                <w:rFonts w:ascii="Gadugi" w:hAnsi="Gadugi" w:cs="Trebuchet MS"/>
                <w:b/>
                <w:bCs/>
                <w:sz w:val="24"/>
                <w:szCs w:val="24"/>
              </w:rPr>
              <w:t>1</w:t>
            </w:r>
            <w:r w:rsidR="490AB252" w:rsidRPr="0455BEC2">
              <w:rPr>
                <w:rFonts w:ascii="Gadugi" w:hAnsi="Gadugi" w:cs="Trebuchet MS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85" w:type="dxa"/>
            <w:tcBorders>
              <w:left w:val="single" w:sz="4" w:space="0" w:color="000000" w:themeColor="text1"/>
              <w:bottom w:val="dotDash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F3C7E5" w14:textId="77777777" w:rsidR="00693924" w:rsidRPr="00D445A1" w:rsidRDefault="00693924" w:rsidP="00081757">
            <w:pPr>
              <w:tabs>
                <w:tab w:val="left" w:pos="650"/>
              </w:tabs>
              <w:spacing w:before="120" w:after="120"/>
              <w:ind w:right="113"/>
              <w:rPr>
                <w:rFonts w:ascii="Gadugi" w:hAnsi="Gadugi"/>
                <w:sz w:val="24"/>
                <w:szCs w:val="24"/>
              </w:rPr>
            </w:pPr>
            <w:r w:rsidRPr="00D445A1">
              <w:rPr>
                <w:rFonts w:ascii="Gadugi" w:hAnsi="Gadugi" w:cs="Trebuchet MS"/>
                <w:b/>
                <w:bCs/>
                <w:sz w:val="24"/>
                <w:szCs w:val="24"/>
              </w:rPr>
              <w:t>Enseignant-e-s et professionnelles</w:t>
            </w:r>
          </w:p>
          <w:p w14:paraId="4B9D3108" w14:textId="47D215EF" w:rsidR="00693924" w:rsidRPr="00D445A1" w:rsidRDefault="00693924" w:rsidP="0455BEC2">
            <w:pPr>
              <w:tabs>
                <w:tab w:val="left" w:pos="650"/>
              </w:tabs>
              <w:suppressAutoHyphens/>
              <w:spacing w:before="120" w:after="120" w:line="240" w:lineRule="auto"/>
              <w:ind w:right="113"/>
              <w:rPr>
                <w:rFonts w:ascii="Gadugi" w:hAnsi="Gadugi"/>
                <w:sz w:val="24"/>
                <w:szCs w:val="24"/>
              </w:rPr>
            </w:pPr>
            <w:r w:rsidRPr="0455BEC2">
              <w:rPr>
                <w:rFonts w:ascii="Gadugi" w:hAnsi="Gadugi" w:cs="Trebuchet MS"/>
                <w:b/>
                <w:bCs/>
                <w:sz w:val="24"/>
                <w:szCs w:val="24"/>
              </w:rPr>
              <w:t>Communautaire</w:t>
            </w:r>
          </w:p>
        </w:tc>
        <w:tc>
          <w:tcPr>
            <w:tcW w:w="2258" w:type="dxa"/>
            <w:tcBorders>
              <w:left w:val="single" w:sz="4" w:space="0" w:color="000000" w:themeColor="text1"/>
              <w:bottom w:val="dotDash" w:sz="4" w:space="0" w:color="000000" w:themeColor="text1"/>
            </w:tcBorders>
            <w:shd w:val="clear" w:color="auto" w:fill="auto"/>
            <w:vAlign w:val="center"/>
          </w:tcPr>
          <w:p w14:paraId="686ECF1A" w14:textId="6D10E856" w:rsidR="00693924" w:rsidRPr="00D445A1" w:rsidRDefault="34EF90A8" w:rsidP="0455BEC2">
            <w:pPr>
              <w:snapToGrid w:val="0"/>
              <w:rPr>
                <w:rFonts w:ascii="Gadugi" w:hAnsi="Gadugi" w:cs="Trebuchet MS"/>
                <w:sz w:val="24"/>
                <w:szCs w:val="24"/>
              </w:rPr>
            </w:pPr>
            <w:r w:rsidRPr="0455BEC2">
              <w:rPr>
                <w:rFonts w:ascii="Gadugi" w:hAnsi="Gadugi" w:cs="Trebuchet MS"/>
                <w:sz w:val="24"/>
                <w:szCs w:val="24"/>
              </w:rPr>
              <w:t>Information</w:t>
            </w:r>
          </w:p>
        </w:tc>
      </w:tr>
      <w:tr w:rsidR="00693924" w14:paraId="0196362C" w14:textId="77777777" w:rsidTr="0455BEC2">
        <w:trPr>
          <w:cantSplit/>
          <w:trHeight w:val="454"/>
        </w:trPr>
        <w:tc>
          <w:tcPr>
            <w:tcW w:w="1276" w:type="dxa"/>
            <w:tcBorders>
              <w:bottom w:val="dotDash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11CA5E" w14:textId="77777777" w:rsidR="00693924" w:rsidRPr="00D445A1" w:rsidRDefault="00693924" w:rsidP="00081757">
            <w:pPr>
              <w:snapToGrid w:val="0"/>
              <w:jc w:val="center"/>
              <w:rPr>
                <w:rFonts w:ascii="Gadugi" w:hAnsi="Gadugi"/>
                <w:sz w:val="24"/>
                <w:szCs w:val="24"/>
              </w:rPr>
            </w:pPr>
            <w:r w:rsidRPr="00D445A1">
              <w:rPr>
                <w:rFonts w:ascii="Gadugi" w:hAnsi="Gadugi"/>
                <w:sz w:val="24"/>
                <w:szCs w:val="24"/>
              </w:rPr>
              <w:t>15 min.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dotDash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8D379E" w14:textId="0DF93712" w:rsidR="00693924" w:rsidRPr="00D445A1" w:rsidRDefault="00237C62" w:rsidP="0455BEC2">
            <w:pPr>
              <w:snapToGrid w:val="0"/>
              <w:jc w:val="center"/>
              <w:rPr>
                <w:rFonts w:ascii="Gadugi" w:hAnsi="Gadugi" w:cs="Trebuchet MS"/>
                <w:b/>
                <w:bCs/>
                <w:i/>
                <w:iCs/>
                <w:sz w:val="24"/>
                <w:szCs w:val="24"/>
              </w:rPr>
            </w:pPr>
            <w:r w:rsidRPr="0455BEC2">
              <w:rPr>
                <w:rFonts w:ascii="Gadugi" w:hAnsi="Gadugi" w:cs="Trebuchet MS"/>
                <w:b/>
                <w:bCs/>
                <w:i/>
                <w:iCs/>
                <w:sz w:val="24"/>
                <w:szCs w:val="24"/>
              </w:rPr>
              <w:t>1</w:t>
            </w:r>
            <w:r w:rsidR="18D7191F" w:rsidRPr="0455BEC2">
              <w:rPr>
                <w:rFonts w:ascii="Gadugi" w:hAnsi="Gadugi" w:cs="Trebuchet MS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785" w:type="dxa"/>
            <w:tcBorders>
              <w:left w:val="single" w:sz="4" w:space="0" w:color="000000" w:themeColor="text1"/>
              <w:bottom w:val="dotDash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9B561B" w14:textId="6D544C64" w:rsidR="00693924" w:rsidRPr="00D445A1" w:rsidRDefault="00693924" w:rsidP="00081757">
            <w:pPr>
              <w:snapToGrid w:val="0"/>
              <w:ind w:right="113"/>
              <w:rPr>
                <w:rFonts w:ascii="Gadugi" w:hAnsi="Gadugi"/>
                <w:sz w:val="24"/>
                <w:szCs w:val="24"/>
              </w:rPr>
            </w:pPr>
            <w:r w:rsidRPr="0455BEC2">
              <w:rPr>
                <w:rFonts w:ascii="Gadugi" w:hAnsi="Gadugi" w:cs="Trebuchet MS"/>
                <w:b/>
                <w:bCs/>
                <w:sz w:val="24"/>
                <w:szCs w:val="24"/>
              </w:rPr>
              <w:t>Fondatio</w:t>
            </w:r>
            <w:r w:rsidR="1AB98BD8" w:rsidRPr="0455BEC2">
              <w:rPr>
                <w:rFonts w:ascii="Gadugi" w:hAnsi="Gadugi" w:cs="Trebuchet MS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258" w:type="dxa"/>
            <w:tcBorders>
              <w:left w:val="single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38431C01" w14:textId="4151C58D" w:rsidR="00693924" w:rsidRPr="00D445A1" w:rsidRDefault="00D612D9" w:rsidP="0455BEC2">
            <w:pPr>
              <w:snapToGrid w:val="0"/>
              <w:jc w:val="both"/>
              <w:rPr>
                <w:rFonts w:ascii="Gadugi" w:hAnsi="Gadugi" w:cs="Trebuchet MS"/>
                <w:sz w:val="24"/>
                <w:szCs w:val="24"/>
              </w:rPr>
            </w:pPr>
            <w:r w:rsidRPr="0455BEC2">
              <w:rPr>
                <w:rFonts w:ascii="Gadugi" w:hAnsi="Gadugi" w:cs="Trebuchet MS"/>
                <w:sz w:val="24"/>
                <w:szCs w:val="24"/>
              </w:rPr>
              <w:t>Information</w:t>
            </w:r>
          </w:p>
        </w:tc>
      </w:tr>
      <w:tr w:rsidR="00693924" w14:paraId="50AD86DD" w14:textId="77777777" w:rsidTr="0455BEC2">
        <w:trPr>
          <w:cantSplit/>
          <w:trHeight w:val="454"/>
        </w:trPr>
        <w:tc>
          <w:tcPr>
            <w:tcW w:w="1276" w:type="dxa"/>
            <w:tcBorders>
              <w:bottom w:val="dotDash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A8E75C" w14:textId="77777777" w:rsidR="00693924" w:rsidRPr="00D445A1" w:rsidRDefault="00693924" w:rsidP="00081757">
            <w:pPr>
              <w:jc w:val="center"/>
              <w:rPr>
                <w:rFonts w:ascii="Gadugi" w:hAnsi="Gadugi"/>
                <w:sz w:val="24"/>
                <w:szCs w:val="24"/>
              </w:rPr>
            </w:pPr>
            <w:r w:rsidRPr="00D445A1">
              <w:rPr>
                <w:rFonts w:ascii="Gadugi" w:hAnsi="Gadugi" w:cs="Trebuchet MS"/>
                <w:b/>
                <w:bCs/>
                <w:sz w:val="24"/>
                <w:szCs w:val="24"/>
              </w:rPr>
              <w:t>10 min.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dotDash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0A929" w14:textId="799929E3" w:rsidR="00693924" w:rsidRPr="00D445A1" w:rsidRDefault="00693924" w:rsidP="0455BEC2">
            <w:pPr>
              <w:jc w:val="center"/>
              <w:rPr>
                <w:rFonts w:ascii="Gadugi" w:hAnsi="Gadugi" w:cs="Trebuchet MS"/>
                <w:b/>
                <w:bCs/>
                <w:i/>
                <w:iCs/>
                <w:sz w:val="24"/>
                <w:szCs w:val="24"/>
              </w:rPr>
            </w:pPr>
            <w:r w:rsidRPr="0455BEC2">
              <w:rPr>
                <w:rFonts w:ascii="Gadugi" w:hAnsi="Gadugi" w:cs="Trebuchet MS"/>
                <w:b/>
                <w:bCs/>
                <w:i/>
                <w:iCs/>
                <w:sz w:val="24"/>
                <w:szCs w:val="24"/>
              </w:rPr>
              <w:t>1</w:t>
            </w:r>
            <w:r w:rsidR="646171BA" w:rsidRPr="0455BEC2">
              <w:rPr>
                <w:rFonts w:ascii="Gadugi" w:hAnsi="Gadugi" w:cs="Trebuchet MS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785" w:type="dxa"/>
            <w:tcBorders>
              <w:left w:val="single" w:sz="4" w:space="0" w:color="000000" w:themeColor="text1"/>
              <w:bottom w:val="dotDash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266F1F" w14:textId="77777777" w:rsidR="00693924" w:rsidRPr="00D445A1" w:rsidRDefault="00693924" w:rsidP="00081757">
            <w:pPr>
              <w:ind w:right="113"/>
              <w:rPr>
                <w:rFonts w:ascii="Gadugi" w:hAnsi="Gadugi"/>
                <w:sz w:val="24"/>
                <w:szCs w:val="24"/>
              </w:rPr>
            </w:pPr>
            <w:r w:rsidRPr="00D445A1">
              <w:rPr>
                <w:rFonts w:ascii="Gadugi" w:hAnsi="Gadugi" w:cs="Trebuchet MS"/>
                <w:b/>
                <w:bCs/>
                <w:sz w:val="24"/>
                <w:szCs w:val="24"/>
              </w:rPr>
              <w:t>Questions du public</w:t>
            </w:r>
          </w:p>
        </w:tc>
        <w:tc>
          <w:tcPr>
            <w:tcW w:w="2258" w:type="dxa"/>
            <w:tcBorders>
              <w:left w:val="single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4B81E150" w14:textId="77777777" w:rsidR="00693924" w:rsidRPr="00D445A1" w:rsidRDefault="00693924" w:rsidP="00081757">
            <w:pPr>
              <w:snapToGrid w:val="0"/>
              <w:jc w:val="both"/>
              <w:rPr>
                <w:rFonts w:ascii="Gadugi" w:hAnsi="Gadugi"/>
                <w:sz w:val="24"/>
                <w:szCs w:val="24"/>
              </w:rPr>
            </w:pPr>
            <w:r w:rsidRPr="00D445A1">
              <w:rPr>
                <w:rFonts w:ascii="Gadugi" w:hAnsi="Gadugi" w:cs="Trebuchet MS"/>
                <w:bCs/>
                <w:sz w:val="24"/>
                <w:szCs w:val="24"/>
              </w:rPr>
              <w:t>Information</w:t>
            </w:r>
          </w:p>
        </w:tc>
      </w:tr>
      <w:tr w:rsidR="00693924" w14:paraId="7F2C0C23" w14:textId="77777777" w:rsidTr="0455BEC2">
        <w:trPr>
          <w:cantSplit/>
          <w:trHeight w:val="454"/>
        </w:trPr>
        <w:tc>
          <w:tcPr>
            <w:tcW w:w="1276" w:type="dxa"/>
            <w:tcBorders>
              <w:top w:val="dotDash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1BAD18" w14:textId="77777777" w:rsidR="00693924" w:rsidRPr="00D445A1" w:rsidRDefault="00693924" w:rsidP="00081757">
            <w:pPr>
              <w:jc w:val="center"/>
              <w:rPr>
                <w:rFonts w:ascii="Gadugi" w:hAnsi="Gadugi"/>
                <w:sz w:val="24"/>
                <w:szCs w:val="24"/>
              </w:rPr>
            </w:pPr>
            <w:r w:rsidRPr="00D445A1">
              <w:rPr>
                <w:rFonts w:ascii="Gadugi" w:hAnsi="Gadugi" w:cs="Trebuchet MS"/>
                <w:b/>
                <w:bCs/>
                <w:sz w:val="24"/>
                <w:szCs w:val="24"/>
              </w:rPr>
              <w:t>1 min.</w:t>
            </w:r>
          </w:p>
        </w:tc>
        <w:tc>
          <w:tcPr>
            <w:tcW w:w="851" w:type="dxa"/>
            <w:tcBorders>
              <w:top w:val="dotDash" w:sz="4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C3F45" w14:textId="07645A83" w:rsidR="00693924" w:rsidRPr="001D2AF9" w:rsidRDefault="00693924" w:rsidP="0455BEC2">
            <w:pPr>
              <w:jc w:val="center"/>
              <w:rPr>
                <w:rFonts w:ascii="Gadugi" w:hAnsi="Gadugi" w:cs="Trebuchet MS"/>
                <w:b/>
                <w:bCs/>
                <w:sz w:val="24"/>
                <w:szCs w:val="24"/>
              </w:rPr>
            </w:pPr>
            <w:r w:rsidRPr="0455BEC2">
              <w:rPr>
                <w:rFonts w:ascii="Gadugi" w:hAnsi="Gadugi" w:cs="Trebuchet MS"/>
                <w:b/>
                <w:bCs/>
                <w:sz w:val="24"/>
                <w:szCs w:val="24"/>
              </w:rPr>
              <w:t>1</w:t>
            </w:r>
            <w:r w:rsidR="416F87EF" w:rsidRPr="0455BEC2">
              <w:rPr>
                <w:rFonts w:ascii="Gadugi" w:hAnsi="Gadugi" w:cs="Trebuchet MS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85" w:type="dxa"/>
            <w:tcBorders>
              <w:top w:val="dotDash" w:sz="4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A413D6" w14:textId="77777777" w:rsidR="00693924" w:rsidRPr="00D445A1" w:rsidRDefault="00693924" w:rsidP="00693924">
            <w:pPr>
              <w:pStyle w:val="Titre8"/>
              <w:numPr>
                <w:ilvl w:val="7"/>
                <w:numId w:val="21"/>
              </w:numPr>
              <w:spacing w:before="120" w:after="120"/>
              <w:ind w:firstLine="215"/>
              <w:rPr>
                <w:rFonts w:ascii="Gadugi" w:hAnsi="Gadugi"/>
              </w:rPr>
            </w:pPr>
            <w:r w:rsidRPr="00D445A1">
              <w:rPr>
                <w:rFonts w:ascii="Gadugi" w:hAnsi="Gadugi" w:cs="Trebuchet MS"/>
                <w:b/>
                <w:i w:val="0"/>
              </w:rPr>
              <w:t>Levée de la séance</w:t>
            </w:r>
          </w:p>
        </w:tc>
        <w:tc>
          <w:tcPr>
            <w:tcW w:w="2258" w:type="dxa"/>
            <w:tcBorders>
              <w:top w:val="dotDash" w:sz="4" w:space="0" w:color="000000" w:themeColor="text1"/>
              <w:left w:val="single" w:sz="4" w:space="0" w:color="000000" w:themeColor="text1"/>
              <w:bottom w:val="double" w:sz="18" w:space="0" w:color="000000" w:themeColor="text1"/>
            </w:tcBorders>
            <w:shd w:val="clear" w:color="auto" w:fill="auto"/>
            <w:vAlign w:val="center"/>
          </w:tcPr>
          <w:p w14:paraId="6B999D15" w14:textId="37CA7D93" w:rsidR="00693924" w:rsidRPr="00D445A1" w:rsidRDefault="00693924" w:rsidP="00081757">
            <w:pPr>
              <w:rPr>
                <w:rFonts w:ascii="Gadugi" w:hAnsi="Gadugi"/>
                <w:sz w:val="24"/>
                <w:szCs w:val="24"/>
              </w:rPr>
            </w:pPr>
            <w:r w:rsidRPr="0455BEC2">
              <w:rPr>
                <w:rFonts w:ascii="Gadugi" w:hAnsi="Gadugi" w:cs="Trebuchet MS"/>
                <w:b/>
                <w:bCs/>
                <w:sz w:val="24"/>
                <w:szCs w:val="24"/>
              </w:rPr>
              <w:t>Adoption</w:t>
            </w:r>
          </w:p>
        </w:tc>
      </w:tr>
      <w:tr w:rsidR="00693924" w14:paraId="014FE81D" w14:textId="77777777" w:rsidTr="0455BEC2">
        <w:trPr>
          <w:cantSplit/>
          <w:trHeight w:val="454"/>
        </w:trPr>
        <w:tc>
          <w:tcPr>
            <w:tcW w:w="1276" w:type="dxa"/>
            <w:tcBorders>
              <w:top w:val="double" w:sz="18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DAA601" w14:textId="77777777" w:rsidR="00693924" w:rsidRDefault="00693924" w:rsidP="00081757">
            <w:pPr>
              <w:snapToGrid w:val="0"/>
              <w:rPr>
                <w:rFonts w:ascii="Calibri" w:hAnsi="Calibri" w:cs="Trebuchet MS"/>
                <w:b/>
                <w:bCs/>
              </w:rPr>
            </w:pPr>
          </w:p>
        </w:tc>
        <w:tc>
          <w:tcPr>
            <w:tcW w:w="851" w:type="dxa"/>
            <w:tcBorders>
              <w:top w:val="double" w:sz="18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67F9" w14:textId="77777777" w:rsidR="00693924" w:rsidRDefault="00693924" w:rsidP="00081757">
            <w:pPr>
              <w:snapToGrid w:val="0"/>
              <w:jc w:val="center"/>
              <w:rPr>
                <w:rFonts w:ascii="Calibri" w:hAnsi="Calibri" w:cs="Trebuchet MS"/>
                <w:b/>
                <w:bCs/>
              </w:rPr>
            </w:pPr>
          </w:p>
        </w:tc>
        <w:tc>
          <w:tcPr>
            <w:tcW w:w="4785" w:type="dxa"/>
            <w:tcBorders>
              <w:top w:val="double" w:sz="18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E4C614" w14:textId="77777777" w:rsidR="00693924" w:rsidRDefault="00693924" w:rsidP="00081757">
            <w:pPr>
              <w:jc w:val="center"/>
            </w:pPr>
            <w:r>
              <w:rPr>
                <w:rFonts w:ascii="Calibri" w:hAnsi="Calibri" w:cs="Script MT Bold"/>
                <w:b/>
                <w:i/>
                <w:sz w:val="40"/>
              </w:rPr>
              <w:t>Bonne rencontre</w:t>
            </w:r>
          </w:p>
        </w:tc>
        <w:tc>
          <w:tcPr>
            <w:tcW w:w="2258" w:type="dxa"/>
            <w:tcBorders>
              <w:top w:val="double" w:sz="18" w:space="0" w:color="000000" w:themeColor="text1"/>
              <w:left w:val="single" w:sz="4" w:space="0" w:color="000000" w:themeColor="text1"/>
              <w:bottom w:val="double" w:sz="18" w:space="0" w:color="000000" w:themeColor="text1"/>
            </w:tcBorders>
            <w:shd w:val="clear" w:color="auto" w:fill="auto"/>
            <w:vAlign w:val="center"/>
          </w:tcPr>
          <w:p w14:paraId="608FA23D" w14:textId="77777777" w:rsidR="00693924" w:rsidRDefault="00693924" w:rsidP="00081757">
            <w:pPr>
              <w:snapToGrid w:val="0"/>
              <w:rPr>
                <w:rFonts w:ascii="Calibri" w:hAnsi="Calibri" w:cs="Trebuchet MS"/>
                <w:b/>
                <w:bCs/>
                <w:i/>
              </w:rPr>
            </w:pPr>
          </w:p>
        </w:tc>
      </w:tr>
    </w:tbl>
    <w:p w14:paraId="71884DDD" w14:textId="77777777" w:rsidR="00693924" w:rsidRDefault="00693924" w:rsidP="00693924"/>
    <w:tbl>
      <w:tblPr>
        <w:tblStyle w:val="Grilledutableau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320"/>
        <w:gridCol w:w="4420"/>
      </w:tblGrid>
      <w:tr w:rsidR="0455BEC2" w14:paraId="0630A283" w14:textId="77777777" w:rsidTr="0455BEC2">
        <w:trPr>
          <w:trHeight w:val="300"/>
        </w:trPr>
        <w:tc>
          <w:tcPr>
            <w:tcW w:w="4320" w:type="dxa"/>
          </w:tcPr>
          <w:p w14:paraId="1B8B064E" w14:textId="0A82E355" w:rsidR="0455BEC2" w:rsidRDefault="0455BEC2" w:rsidP="0455BEC2"/>
        </w:tc>
        <w:tc>
          <w:tcPr>
            <w:tcW w:w="4420" w:type="dxa"/>
          </w:tcPr>
          <w:p w14:paraId="0DAD8217" w14:textId="3EB7D67F" w:rsidR="0455BEC2" w:rsidRDefault="0455BEC2" w:rsidP="0455BEC2"/>
        </w:tc>
      </w:tr>
      <w:tr w:rsidR="0455BEC2" w14:paraId="3B78BEDB" w14:textId="77777777" w:rsidTr="0455BEC2">
        <w:trPr>
          <w:trHeight w:val="300"/>
        </w:trPr>
        <w:tc>
          <w:tcPr>
            <w:tcW w:w="4320" w:type="dxa"/>
          </w:tcPr>
          <w:p w14:paraId="59C6D088" w14:textId="738EF93C" w:rsidR="4D07EB84" w:rsidRDefault="4D07EB84" w:rsidP="0455BEC2">
            <w:r>
              <w:t>Julie Lapointe</w:t>
            </w:r>
            <w:r>
              <w:br/>
            </w:r>
            <w:r w:rsidR="2DEC7C91">
              <w:t>Présidente CÉ</w:t>
            </w:r>
          </w:p>
        </w:tc>
        <w:tc>
          <w:tcPr>
            <w:tcW w:w="4420" w:type="dxa"/>
          </w:tcPr>
          <w:p w14:paraId="70C4D614" w14:textId="4B148505" w:rsidR="2DEC7C91" w:rsidRDefault="2DEC7C91" w:rsidP="0455BEC2">
            <w:r>
              <w:t>Sébastien Ross</w:t>
            </w:r>
            <w:r>
              <w:br/>
            </w:r>
            <w:r w:rsidR="76490BD9">
              <w:t>Directeur Maisonneuve</w:t>
            </w:r>
          </w:p>
        </w:tc>
      </w:tr>
    </w:tbl>
    <w:p w14:paraId="49725EBF" w14:textId="2BBD2953" w:rsidR="006701B8" w:rsidRPr="00EE35BB" w:rsidRDefault="006701B8" w:rsidP="0455BEC2"/>
    <w:sectPr w:rsidR="006701B8" w:rsidRPr="00EE35BB" w:rsidSect="001A3E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283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12DE1" w14:textId="77777777" w:rsidR="00750EC0" w:rsidRDefault="00750EC0" w:rsidP="0059796A">
      <w:pPr>
        <w:spacing w:after="0" w:line="240" w:lineRule="auto"/>
      </w:pPr>
      <w:r>
        <w:separator/>
      </w:r>
    </w:p>
  </w:endnote>
  <w:endnote w:type="continuationSeparator" w:id="0">
    <w:p w14:paraId="2FFA25B5" w14:textId="77777777" w:rsidR="00750EC0" w:rsidRDefault="00750EC0" w:rsidP="0059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F8CA8" w14:textId="77777777" w:rsidR="00BE34F7" w:rsidRDefault="00BE34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38807" w14:textId="1EFF08C4" w:rsidR="006E7D7D" w:rsidRPr="006E7D7D" w:rsidRDefault="0455BEC2" w:rsidP="006E7D7D">
    <w:pPr>
      <w:spacing w:after="0" w:line="276" w:lineRule="auto"/>
      <w:rPr>
        <w:rFonts w:ascii="Arial" w:hAnsi="Arial" w:cs="Arial"/>
        <w:sz w:val="20"/>
        <w:szCs w:val="20"/>
      </w:rPr>
    </w:pPr>
    <w:r w:rsidRPr="0455BEC2">
      <w:rPr>
        <w:rFonts w:ascii="Arial" w:hAnsi="Arial" w:cs="Arial"/>
        <w:sz w:val="20"/>
        <w:szCs w:val="20"/>
      </w:rPr>
      <w:t>Ordre du jour – Conseil d’établissement – 07/10/2025</w:t>
    </w:r>
  </w:p>
  <w:p w14:paraId="691D83E3" w14:textId="77CA7ABA" w:rsidR="0059796A" w:rsidRDefault="0059796A" w:rsidP="0059796A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D9294" w14:textId="77777777" w:rsidR="00BE34F7" w:rsidRDefault="00BE34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B41E9" w14:textId="77777777" w:rsidR="00750EC0" w:rsidRDefault="00750EC0" w:rsidP="0059796A">
      <w:pPr>
        <w:spacing w:after="0" w:line="240" w:lineRule="auto"/>
      </w:pPr>
      <w:r>
        <w:separator/>
      </w:r>
    </w:p>
  </w:footnote>
  <w:footnote w:type="continuationSeparator" w:id="0">
    <w:p w14:paraId="1BB06FD2" w14:textId="77777777" w:rsidR="00750EC0" w:rsidRDefault="00750EC0" w:rsidP="0059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93BFF" w14:textId="77777777" w:rsidR="00BE34F7" w:rsidRDefault="00BE34F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76"/>
      <w:gridCol w:w="2877"/>
      <w:gridCol w:w="2877"/>
    </w:tblGrid>
    <w:tr w:rsidR="00F13D6F" w14:paraId="77E2AA69" w14:textId="77777777" w:rsidTr="00E83DD4">
      <w:tc>
        <w:tcPr>
          <w:tcW w:w="2876" w:type="dxa"/>
        </w:tcPr>
        <w:p w14:paraId="5EF7BCE3" w14:textId="21753083" w:rsidR="00F13D6F" w:rsidRDefault="00F13D6F">
          <w:r>
            <w:rPr>
              <w:noProof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27D2D8A0" wp14:editId="5ECD2D18">
                <wp:simplePos x="0" y="0"/>
                <wp:positionH relativeFrom="column">
                  <wp:posOffset>-6350</wp:posOffset>
                </wp:positionH>
                <wp:positionV relativeFrom="paragraph">
                  <wp:posOffset>175260</wp:posOffset>
                </wp:positionV>
                <wp:extent cx="1498600" cy="673100"/>
                <wp:effectExtent l="0" t="0" r="6350" b="0"/>
                <wp:wrapSquare wrapText="bothSides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SSMontreal_word_couleur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77" w:type="dxa"/>
          <w:vAlign w:val="center"/>
        </w:tcPr>
        <w:p w14:paraId="611628BB" w14:textId="63D11704" w:rsidR="00F13D6F" w:rsidRDefault="00E83DD4">
          <w:r>
            <w:rPr>
              <w:noProof/>
              <w:lang w:eastAsia="fr-CA"/>
            </w:rPr>
            <w:drawing>
              <wp:anchor distT="0" distB="0" distL="114300" distR="114300" simplePos="0" relativeHeight="251661312" behindDoc="0" locked="0" layoutInCell="1" allowOverlap="1" wp14:anchorId="676CF2C8" wp14:editId="555620E6">
                <wp:simplePos x="0" y="0"/>
                <wp:positionH relativeFrom="column">
                  <wp:posOffset>401320</wp:posOffset>
                </wp:positionH>
                <wp:positionV relativeFrom="paragraph">
                  <wp:posOffset>411480</wp:posOffset>
                </wp:positionV>
                <wp:extent cx="1014730" cy="420370"/>
                <wp:effectExtent l="0" t="0" r="1270" b="0"/>
                <wp:wrapThrough wrapText="bothSides">
                  <wp:wrapPolygon edited="0">
                    <wp:start x="12165" y="0"/>
                    <wp:lineTo x="0" y="0"/>
                    <wp:lineTo x="0" y="20882"/>
                    <wp:lineTo x="19194" y="20882"/>
                    <wp:lineTo x="20275" y="15662"/>
                    <wp:lineTo x="19735" y="13051"/>
                    <wp:lineTo x="17572" y="10441"/>
                    <wp:lineTo x="21357" y="7178"/>
                    <wp:lineTo x="21357" y="3263"/>
                    <wp:lineTo x="13787" y="0"/>
                    <wp:lineTo x="12165" y="0"/>
                  </wp:wrapPolygon>
                </wp:wrapThrough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730" cy="420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77" w:type="dxa"/>
          <w:vAlign w:val="bottom"/>
        </w:tcPr>
        <w:p w14:paraId="0EF8415F" w14:textId="6820828E" w:rsidR="00E83DD4" w:rsidRDefault="002B04B4" w:rsidP="00E83DD4">
          <w:pPr>
            <w:pStyle w:val="En-tte"/>
            <w:jc w:val="right"/>
          </w:pPr>
          <w:bookmarkStart w:id="1" w:name="_Hlk103084329"/>
          <w:r>
            <w:t>École Maisonneuve</w:t>
          </w:r>
        </w:p>
        <w:bookmarkEnd w:id="1"/>
        <w:p w14:paraId="2A2566BA" w14:textId="0D4E1BEC" w:rsidR="00F13D6F" w:rsidRDefault="00F13D6F" w:rsidP="00E83DD4">
          <w:pPr>
            <w:pStyle w:val="En-tte"/>
            <w:jc w:val="right"/>
          </w:pPr>
        </w:p>
      </w:tc>
    </w:tr>
  </w:tbl>
  <w:p w14:paraId="01EDF48C" w14:textId="77777777" w:rsidR="00AF2914" w:rsidRDefault="00AF29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F0C14" w14:textId="77777777" w:rsidR="00BE34F7" w:rsidRDefault="00BE34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rebuchet MS" w:hAnsi="Trebuchet MS" w:cs="Trebuchet MS" w:hint="default"/>
        <w:b w:val="0"/>
        <w:bCs/>
        <w:i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18A3AB2"/>
    <w:multiLevelType w:val="hybridMultilevel"/>
    <w:tmpl w:val="979A59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96C49"/>
    <w:multiLevelType w:val="hybridMultilevel"/>
    <w:tmpl w:val="DCFA0F64"/>
    <w:lvl w:ilvl="0" w:tplc="76B68E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041066"/>
    <w:multiLevelType w:val="hybridMultilevel"/>
    <w:tmpl w:val="AC52781C"/>
    <w:lvl w:ilvl="0" w:tplc="0C0C000F">
      <w:start w:val="1"/>
      <w:numFmt w:val="decimal"/>
      <w:lvlText w:val="%1."/>
      <w:lvlJc w:val="left"/>
      <w:pPr>
        <w:ind w:left="1069" w:hanging="360"/>
      </w:pPr>
    </w:lvl>
    <w:lvl w:ilvl="1" w:tplc="0C0C0019">
      <w:start w:val="1"/>
      <w:numFmt w:val="lowerLetter"/>
      <w:lvlText w:val="%2."/>
      <w:lvlJc w:val="left"/>
      <w:pPr>
        <w:ind w:left="1789" w:hanging="360"/>
      </w:pPr>
    </w:lvl>
    <w:lvl w:ilvl="2" w:tplc="0C0C001B">
      <w:start w:val="1"/>
      <w:numFmt w:val="lowerRoman"/>
      <w:lvlText w:val="%3."/>
      <w:lvlJc w:val="right"/>
      <w:pPr>
        <w:ind w:left="2689" w:hanging="360"/>
      </w:pPr>
      <w:rPr>
        <w:rFonts w:hint="default"/>
      </w:r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335270F"/>
    <w:multiLevelType w:val="hybridMultilevel"/>
    <w:tmpl w:val="0EE24D5A"/>
    <w:lvl w:ilvl="0" w:tplc="0C0C000F">
      <w:start w:val="1"/>
      <w:numFmt w:val="decimal"/>
      <w:lvlText w:val="%1."/>
      <w:lvlJc w:val="left"/>
      <w:pPr>
        <w:ind w:left="1069" w:hanging="360"/>
      </w:pPr>
    </w:lvl>
    <w:lvl w:ilvl="1" w:tplc="0C0C0019">
      <w:start w:val="1"/>
      <w:numFmt w:val="lowerLetter"/>
      <w:lvlText w:val="%2."/>
      <w:lvlJc w:val="left"/>
      <w:pPr>
        <w:ind w:left="1789" w:hanging="360"/>
      </w:pPr>
    </w:lvl>
    <w:lvl w:ilvl="2" w:tplc="CD442B24">
      <w:start w:val="1"/>
      <w:numFmt w:val="decimal"/>
      <w:lvlText w:val="%3-"/>
      <w:lvlJc w:val="left"/>
      <w:pPr>
        <w:ind w:left="2689" w:hanging="360"/>
      </w:pPr>
      <w:rPr>
        <w:rFonts w:hint="default"/>
      </w:r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2F0E6A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3C8F4FB"/>
    <w:multiLevelType w:val="hybridMultilevel"/>
    <w:tmpl w:val="5D2833EC"/>
    <w:lvl w:ilvl="0" w:tplc="6E6E0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26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B27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85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6F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423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2D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6EC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BE7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434C1"/>
    <w:multiLevelType w:val="hybridMultilevel"/>
    <w:tmpl w:val="920085F4"/>
    <w:lvl w:ilvl="0" w:tplc="145EC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C2586"/>
    <w:multiLevelType w:val="hybridMultilevel"/>
    <w:tmpl w:val="C9FAFE5C"/>
    <w:lvl w:ilvl="0" w:tplc="52DAD6C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D63A1"/>
    <w:multiLevelType w:val="hybridMultilevel"/>
    <w:tmpl w:val="BCF0F448"/>
    <w:lvl w:ilvl="0" w:tplc="76B68E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pStyle w:val="Titre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pStyle w:val="Titre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pStyle w:val="Titre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81E99"/>
    <w:multiLevelType w:val="hybridMultilevel"/>
    <w:tmpl w:val="FD66E942"/>
    <w:lvl w:ilvl="0" w:tplc="0C0C000F">
      <w:start w:val="1"/>
      <w:numFmt w:val="decimal"/>
      <w:lvlText w:val="%1."/>
      <w:lvlJc w:val="left"/>
      <w:pPr>
        <w:ind w:left="1069" w:hanging="360"/>
      </w:pPr>
    </w:lvl>
    <w:lvl w:ilvl="1" w:tplc="0C0C0019">
      <w:start w:val="1"/>
      <w:numFmt w:val="lowerLetter"/>
      <w:lvlText w:val="%2."/>
      <w:lvlJc w:val="left"/>
      <w:pPr>
        <w:ind w:left="1789" w:hanging="360"/>
      </w:pPr>
    </w:lvl>
    <w:lvl w:ilvl="2" w:tplc="0C0C0013">
      <w:start w:val="1"/>
      <w:numFmt w:val="upperRoman"/>
      <w:lvlText w:val="%3."/>
      <w:lvlJc w:val="right"/>
      <w:pPr>
        <w:ind w:left="2689" w:hanging="360"/>
      </w:pPr>
      <w:rPr>
        <w:rFonts w:hint="default"/>
      </w:r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9115B4"/>
    <w:multiLevelType w:val="hybridMultilevel"/>
    <w:tmpl w:val="9A5AEF3A"/>
    <w:lvl w:ilvl="0" w:tplc="0C0C0013">
      <w:start w:val="1"/>
      <w:numFmt w:val="upperRoman"/>
      <w:lvlText w:val="%1."/>
      <w:lvlJc w:val="right"/>
      <w:pPr>
        <w:ind w:left="2149" w:hanging="360"/>
      </w:pPr>
    </w:lvl>
    <w:lvl w:ilvl="1" w:tplc="0C0C0019" w:tentative="1">
      <w:start w:val="1"/>
      <w:numFmt w:val="lowerLetter"/>
      <w:lvlText w:val="%2."/>
      <w:lvlJc w:val="left"/>
      <w:pPr>
        <w:ind w:left="2869" w:hanging="360"/>
      </w:pPr>
    </w:lvl>
    <w:lvl w:ilvl="2" w:tplc="0C0C001B" w:tentative="1">
      <w:start w:val="1"/>
      <w:numFmt w:val="lowerRoman"/>
      <w:lvlText w:val="%3."/>
      <w:lvlJc w:val="right"/>
      <w:pPr>
        <w:ind w:left="3589" w:hanging="180"/>
      </w:pPr>
    </w:lvl>
    <w:lvl w:ilvl="3" w:tplc="0C0C000F" w:tentative="1">
      <w:start w:val="1"/>
      <w:numFmt w:val="decimal"/>
      <w:lvlText w:val="%4."/>
      <w:lvlJc w:val="left"/>
      <w:pPr>
        <w:ind w:left="4309" w:hanging="360"/>
      </w:pPr>
    </w:lvl>
    <w:lvl w:ilvl="4" w:tplc="0C0C0019" w:tentative="1">
      <w:start w:val="1"/>
      <w:numFmt w:val="lowerLetter"/>
      <w:lvlText w:val="%5."/>
      <w:lvlJc w:val="left"/>
      <w:pPr>
        <w:ind w:left="5029" w:hanging="360"/>
      </w:pPr>
    </w:lvl>
    <w:lvl w:ilvl="5" w:tplc="0C0C001B" w:tentative="1">
      <w:start w:val="1"/>
      <w:numFmt w:val="lowerRoman"/>
      <w:lvlText w:val="%6."/>
      <w:lvlJc w:val="right"/>
      <w:pPr>
        <w:ind w:left="5749" w:hanging="180"/>
      </w:pPr>
    </w:lvl>
    <w:lvl w:ilvl="6" w:tplc="0C0C000F" w:tentative="1">
      <w:start w:val="1"/>
      <w:numFmt w:val="decimal"/>
      <w:lvlText w:val="%7."/>
      <w:lvlJc w:val="left"/>
      <w:pPr>
        <w:ind w:left="6469" w:hanging="360"/>
      </w:pPr>
    </w:lvl>
    <w:lvl w:ilvl="7" w:tplc="0C0C0019" w:tentative="1">
      <w:start w:val="1"/>
      <w:numFmt w:val="lowerLetter"/>
      <w:lvlText w:val="%8."/>
      <w:lvlJc w:val="left"/>
      <w:pPr>
        <w:ind w:left="7189" w:hanging="360"/>
      </w:pPr>
    </w:lvl>
    <w:lvl w:ilvl="8" w:tplc="0C0C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8C27E3C"/>
    <w:multiLevelType w:val="hybridMultilevel"/>
    <w:tmpl w:val="B03C8BA8"/>
    <w:lvl w:ilvl="0" w:tplc="2208D4C6">
      <w:start w:val="1"/>
      <w:numFmt w:val="decimal"/>
      <w:lvlText w:val="%1."/>
      <w:lvlJc w:val="left"/>
      <w:pPr>
        <w:ind w:left="720" w:hanging="360"/>
      </w:pPr>
    </w:lvl>
    <w:lvl w:ilvl="1" w:tplc="2CCC0600">
      <w:start w:val="1"/>
      <w:numFmt w:val="lowerLetter"/>
      <w:lvlText w:val="%2."/>
      <w:lvlJc w:val="left"/>
      <w:pPr>
        <w:ind w:left="1440" w:hanging="360"/>
      </w:pPr>
    </w:lvl>
    <w:lvl w:ilvl="2" w:tplc="86085002">
      <w:start w:val="1"/>
      <w:numFmt w:val="lowerRoman"/>
      <w:lvlText w:val="%3."/>
      <w:lvlJc w:val="right"/>
      <w:pPr>
        <w:ind w:left="2160" w:hanging="180"/>
      </w:pPr>
    </w:lvl>
    <w:lvl w:ilvl="3" w:tplc="B5F4EB84">
      <w:start w:val="1"/>
      <w:numFmt w:val="decimal"/>
      <w:lvlText w:val="%4."/>
      <w:lvlJc w:val="left"/>
      <w:pPr>
        <w:ind w:left="2880" w:hanging="360"/>
      </w:pPr>
    </w:lvl>
    <w:lvl w:ilvl="4" w:tplc="E6A2545A">
      <w:start w:val="1"/>
      <w:numFmt w:val="lowerLetter"/>
      <w:lvlText w:val="%5."/>
      <w:lvlJc w:val="left"/>
      <w:pPr>
        <w:ind w:left="3600" w:hanging="360"/>
      </w:pPr>
    </w:lvl>
    <w:lvl w:ilvl="5" w:tplc="58203DCC">
      <w:start w:val="1"/>
      <w:numFmt w:val="lowerRoman"/>
      <w:lvlText w:val="%6."/>
      <w:lvlJc w:val="right"/>
      <w:pPr>
        <w:ind w:left="4320" w:hanging="180"/>
      </w:pPr>
    </w:lvl>
    <w:lvl w:ilvl="6" w:tplc="4FFE3390">
      <w:start w:val="1"/>
      <w:numFmt w:val="decimal"/>
      <w:lvlText w:val="%7."/>
      <w:lvlJc w:val="left"/>
      <w:pPr>
        <w:ind w:left="5040" w:hanging="360"/>
      </w:pPr>
    </w:lvl>
    <w:lvl w:ilvl="7" w:tplc="79F8AA88">
      <w:start w:val="1"/>
      <w:numFmt w:val="lowerLetter"/>
      <w:lvlText w:val="%8."/>
      <w:lvlJc w:val="left"/>
      <w:pPr>
        <w:ind w:left="5760" w:hanging="360"/>
      </w:pPr>
    </w:lvl>
    <w:lvl w:ilvl="8" w:tplc="96FCEF2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E211F"/>
    <w:multiLevelType w:val="hybridMultilevel"/>
    <w:tmpl w:val="1DBC3CCA"/>
    <w:lvl w:ilvl="0" w:tplc="55DC406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D64B5"/>
    <w:multiLevelType w:val="hybridMultilevel"/>
    <w:tmpl w:val="920085F4"/>
    <w:lvl w:ilvl="0" w:tplc="145EC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34294"/>
    <w:multiLevelType w:val="hybridMultilevel"/>
    <w:tmpl w:val="F42829F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0C2871"/>
    <w:multiLevelType w:val="hybridMultilevel"/>
    <w:tmpl w:val="52167D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92145"/>
    <w:multiLevelType w:val="hybridMultilevel"/>
    <w:tmpl w:val="30F0B4CC"/>
    <w:lvl w:ilvl="0" w:tplc="0C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53663B39"/>
    <w:multiLevelType w:val="hybridMultilevel"/>
    <w:tmpl w:val="3402828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F051D"/>
    <w:multiLevelType w:val="hybridMultilevel"/>
    <w:tmpl w:val="B85C3A30"/>
    <w:lvl w:ilvl="0" w:tplc="76B68E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AC847"/>
    <w:multiLevelType w:val="hybridMultilevel"/>
    <w:tmpl w:val="8EC82F6C"/>
    <w:lvl w:ilvl="0" w:tplc="BD46A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A0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48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E8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4F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D0B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A4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8A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C5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977DE"/>
    <w:multiLevelType w:val="hybridMultilevel"/>
    <w:tmpl w:val="907E97EA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B6E2A"/>
    <w:multiLevelType w:val="hybridMultilevel"/>
    <w:tmpl w:val="7C3A463A"/>
    <w:lvl w:ilvl="0" w:tplc="E642328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9F41D23"/>
    <w:multiLevelType w:val="multilevel"/>
    <w:tmpl w:val="109A2B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440"/>
      </w:pPr>
      <w:rPr>
        <w:rFonts w:hint="default"/>
      </w:rPr>
    </w:lvl>
  </w:abstractNum>
  <w:abstractNum w:abstractNumId="26" w15:restartNumberingAfterBreak="0">
    <w:nsid w:val="5AFC3CD5"/>
    <w:multiLevelType w:val="hybridMultilevel"/>
    <w:tmpl w:val="F580C5B4"/>
    <w:lvl w:ilvl="0" w:tplc="0C0C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5C9220FA"/>
    <w:multiLevelType w:val="hybridMultilevel"/>
    <w:tmpl w:val="B1B2B1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76560"/>
    <w:multiLevelType w:val="hybridMultilevel"/>
    <w:tmpl w:val="CE66A3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140B9"/>
    <w:multiLevelType w:val="hybridMultilevel"/>
    <w:tmpl w:val="8710F046"/>
    <w:lvl w:ilvl="0" w:tplc="0C0C001B">
      <w:start w:val="1"/>
      <w:numFmt w:val="lowerRoman"/>
      <w:lvlText w:val="%1."/>
      <w:lvlJc w:val="right"/>
      <w:pPr>
        <w:ind w:left="1789" w:hanging="360"/>
      </w:pPr>
    </w:lvl>
    <w:lvl w:ilvl="1" w:tplc="0C0C0019" w:tentative="1">
      <w:start w:val="1"/>
      <w:numFmt w:val="lowerLetter"/>
      <w:lvlText w:val="%2."/>
      <w:lvlJc w:val="left"/>
      <w:pPr>
        <w:ind w:left="2509" w:hanging="360"/>
      </w:pPr>
    </w:lvl>
    <w:lvl w:ilvl="2" w:tplc="0C0C001B" w:tentative="1">
      <w:start w:val="1"/>
      <w:numFmt w:val="lowerRoman"/>
      <w:lvlText w:val="%3."/>
      <w:lvlJc w:val="right"/>
      <w:pPr>
        <w:ind w:left="3229" w:hanging="180"/>
      </w:pPr>
    </w:lvl>
    <w:lvl w:ilvl="3" w:tplc="0C0C000F" w:tentative="1">
      <w:start w:val="1"/>
      <w:numFmt w:val="decimal"/>
      <w:lvlText w:val="%4."/>
      <w:lvlJc w:val="left"/>
      <w:pPr>
        <w:ind w:left="3949" w:hanging="360"/>
      </w:pPr>
    </w:lvl>
    <w:lvl w:ilvl="4" w:tplc="0C0C0019" w:tentative="1">
      <w:start w:val="1"/>
      <w:numFmt w:val="lowerLetter"/>
      <w:lvlText w:val="%5."/>
      <w:lvlJc w:val="left"/>
      <w:pPr>
        <w:ind w:left="4669" w:hanging="360"/>
      </w:pPr>
    </w:lvl>
    <w:lvl w:ilvl="5" w:tplc="0C0C001B" w:tentative="1">
      <w:start w:val="1"/>
      <w:numFmt w:val="lowerRoman"/>
      <w:lvlText w:val="%6."/>
      <w:lvlJc w:val="right"/>
      <w:pPr>
        <w:ind w:left="5389" w:hanging="180"/>
      </w:pPr>
    </w:lvl>
    <w:lvl w:ilvl="6" w:tplc="0C0C000F" w:tentative="1">
      <w:start w:val="1"/>
      <w:numFmt w:val="decimal"/>
      <w:lvlText w:val="%7."/>
      <w:lvlJc w:val="left"/>
      <w:pPr>
        <w:ind w:left="6109" w:hanging="360"/>
      </w:pPr>
    </w:lvl>
    <w:lvl w:ilvl="7" w:tplc="0C0C0019" w:tentative="1">
      <w:start w:val="1"/>
      <w:numFmt w:val="lowerLetter"/>
      <w:lvlText w:val="%8."/>
      <w:lvlJc w:val="left"/>
      <w:pPr>
        <w:ind w:left="6829" w:hanging="360"/>
      </w:pPr>
    </w:lvl>
    <w:lvl w:ilvl="8" w:tplc="0C0C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6E5A4181"/>
    <w:multiLevelType w:val="hybridMultilevel"/>
    <w:tmpl w:val="B4802F36"/>
    <w:lvl w:ilvl="0" w:tplc="60343536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49" w:hanging="360"/>
      </w:pPr>
    </w:lvl>
    <w:lvl w:ilvl="2" w:tplc="0C0C001B" w:tentative="1">
      <w:start w:val="1"/>
      <w:numFmt w:val="lowerRoman"/>
      <w:lvlText w:val="%3."/>
      <w:lvlJc w:val="right"/>
      <w:pPr>
        <w:ind w:left="2869" w:hanging="180"/>
      </w:pPr>
    </w:lvl>
    <w:lvl w:ilvl="3" w:tplc="0C0C000F" w:tentative="1">
      <w:start w:val="1"/>
      <w:numFmt w:val="decimal"/>
      <w:lvlText w:val="%4."/>
      <w:lvlJc w:val="left"/>
      <w:pPr>
        <w:ind w:left="3589" w:hanging="360"/>
      </w:pPr>
    </w:lvl>
    <w:lvl w:ilvl="4" w:tplc="0C0C0019" w:tentative="1">
      <w:start w:val="1"/>
      <w:numFmt w:val="lowerLetter"/>
      <w:lvlText w:val="%5."/>
      <w:lvlJc w:val="left"/>
      <w:pPr>
        <w:ind w:left="4309" w:hanging="360"/>
      </w:pPr>
    </w:lvl>
    <w:lvl w:ilvl="5" w:tplc="0C0C001B" w:tentative="1">
      <w:start w:val="1"/>
      <w:numFmt w:val="lowerRoman"/>
      <w:lvlText w:val="%6."/>
      <w:lvlJc w:val="right"/>
      <w:pPr>
        <w:ind w:left="5029" w:hanging="180"/>
      </w:pPr>
    </w:lvl>
    <w:lvl w:ilvl="6" w:tplc="0C0C000F" w:tentative="1">
      <w:start w:val="1"/>
      <w:numFmt w:val="decimal"/>
      <w:lvlText w:val="%7."/>
      <w:lvlJc w:val="left"/>
      <w:pPr>
        <w:ind w:left="5749" w:hanging="360"/>
      </w:pPr>
    </w:lvl>
    <w:lvl w:ilvl="7" w:tplc="0C0C0019" w:tentative="1">
      <w:start w:val="1"/>
      <w:numFmt w:val="lowerLetter"/>
      <w:lvlText w:val="%8."/>
      <w:lvlJc w:val="left"/>
      <w:pPr>
        <w:ind w:left="6469" w:hanging="360"/>
      </w:pPr>
    </w:lvl>
    <w:lvl w:ilvl="8" w:tplc="0C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EF50A43"/>
    <w:multiLevelType w:val="hybridMultilevel"/>
    <w:tmpl w:val="94946E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4"/>
  </w:num>
  <w:num w:numId="4">
    <w:abstractNumId w:val="11"/>
  </w:num>
  <w:num w:numId="5">
    <w:abstractNumId w:val="4"/>
  </w:num>
  <w:num w:numId="6">
    <w:abstractNumId w:val="21"/>
  </w:num>
  <w:num w:numId="7">
    <w:abstractNumId w:val="3"/>
  </w:num>
  <w:num w:numId="8">
    <w:abstractNumId w:val="17"/>
  </w:num>
  <w:num w:numId="9">
    <w:abstractNumId w:val="28"/>
  </w:num>
  <w:num w:numId="10">
    <w:abstractNumId w:val="6"/>
  </w:num>
  <w:num w:numId="11">
    <w:abstractNumId w:val="31"/>
  </w:num>
  <w:num w:numId="12">
    <w:abstractNumId w:val="19"/>
  </w:num>
  <w:num w:numId="13">
    <w:abstractNumId w:val="26"/>
  </w:num>
  <w:num w:numId="14">
    <w:abstractNumId w:val="30"/>
  </w:num>
  <w:num w:numId="15">
    <w:abstractNumId w:val="23"/>
  </w:num>
  <w:num w:numId="16">
    <w:abstractNumId w:val="13"/>
  </w:num>
  <w:num w:numId="17">
    <w:abstractNumId w:val="12"/>
  </w:num>
  <w:num w:numId="18">
    <w:abstractNumId w:val="5"/>
  </w:num>
  <w:num w:numId="19">
    <w:abstractNumId w:val="29"/>
  </w:num>
  <w:num w:numId="20">
    <w:abstractNumId w:val="24"/>
  </w:num>
  <w:num w:numId="21">
    <w:abstractNumId w:val="0"/>
  </w:num>
  <w:num w:numId="22">
    <w:abstractNumId w:val="1"/>
  </w:num>
  <w:num w:numId="23">
    <w:abstractNumId w:val="2"/>
  </w:num>
  <w:num w:numId="24">
    <w:abstractNumId w:val="10"/>
  </w:num>
  <w:num w:numId="25">
    <w:abstractNumId w:val="9"/>
  </w:num>
  <w:num w:numId="26">
    <w:abstractNumId w:val="16"/>
  </w:num>
  <w:num w:numId="27">
    <w:abstractNumId w:val="20"/>
  </w:num>
  <w:num w:numId="28">
    <w:abstractNumId w:val="7"/>
  </w:num>
  <w:num w:numId="29">
    <w:abstractNumId w:val="15"/>
  </w:num>
  <w:num w:numId="30">
    <w:abstractNumId w:val="25"/>
  </w:num>
  <w:num w:numId="31">
    <w:abstractNumId w:val="1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6A"/>
    <w:rsid w:val="000065EE"/>
    <w:rsid w:val="000441EA"/>
    <w:rsid w:val="0005092A"/>
    <w:rsid w:val="00061ED6"/>
    <w:rsid w:val="000837F8"/>
    <w:rsid w:val="000838F6"/>
    <w:rsid w:val="000A1FC0"/>
    <w:rsid w:val="00104419"/>
    <w:rsid w:val="001071D9"/>
    <w:rsid w:val="001118CF"/>
    <w:rsid w:val="00161A65"/>
    <w:rsid w:val="001A3E09"/>
    <w:rsid w:val="001C6BEA"/>
    <w:rsid w:val="001D2AF9"/>
    <w:rsid w:val="001D6841"/>
    <w:rsid w:val="0020192D"/>
    <w:rsid w:val="00213DF4"/>
    <w:rsid w:val="00214F52"/>
    <w:rsid w:val="00233916"/>
    <w:rsid w:val="00237C62"/>
    <w:rsid w:val="0024072D"/>
    <w:rsid w:val="00243E1E"/>
    <w:rsid w:val="00265307"/>
    <w:rsid w:val="0026652F"/>
    <w:rsid w:val="00284D5C"/>
    <w:rsid w:val="002A50A6"/>
    <w:rsid w:val="002B04B4"/>
    <w:rsid w:val="002B635A"/>
    <w:rsid w:val="002D6CE2"/>
    <w:rsid w:val="002F786D"/>
    <w:rsid w:val="00306075"/>
    <w:rsid w:val="00324A0F"/>
    <w:rsid w:val="003463A4"/>
    <w:rsid w:val="0034684D"/>
    <w:rsid w:val="003743D2"/>
    <w:rsid w:val="00376371"/>
    <w:rsid w:val="003819AF"/>
    <w:rsid w:val="00383258"/>
    <w:rsid w:val="003C154F"/>
    <w:rsid w:val="003C4046"/>
    <w:rsid w:val="003C5985"/>
    <w:rsid w:val="003C6667"/>
    <w:rsid w:val="003C6C32"/>
    <w:rsid w:val="00416BA5"/>
    <w:rsid w:val="00416E31"/>
    <w:rsid w:val="0043129F"/>
    <w:rsid w:val="004454CF"/>
    <w:rsid w:val="00455D03"/>
    <w:rsid w:val="00480DFD"/>
    <w:rsid w:val="004A516D"/>
    <w:rsid w:val="00502223"/>
    <w:rsid w:val="00513057"/>
    <w:rsid w:val="00553DBF"/>
    <w:rsid w:val="005636E4"/>
    <w:rsid w:val="00564E35"/>
    <w:rsid w:val="00580B9B"/>
    <w:rsid w:val="0059796A"/>
    <w:rsid w:val="005A12BB"/>
    <w:rsid w:val="005C7617"/>
    <w:rsid w:val="0062329E"/>
    <w:rsid w:val="00653486"/>
    <w:rsid w:val="00655433"/>
    <w:rsid w:val="00662E7A"/>
    <w:rsid w:val="006701B8"/>
    <w:rsid w:val="00693924"/>
    <w:rsid w:val="00697E87"/>
    <w:rsid w:val="006B1B04"/>
    <w:rsid w:val="006B4595"/>
    <w:rsid w:val="006B58F7"/>
    <w:rsid w:val="006C0861"/>
    <w:rsid w:val="006D1421"/>
    <w:rsid w:val="006E7D7D"/>
    <w:rsid w:val="00702625"/>
    <w:rsid w:val="007036C3"/>
    <w:rsid w:val="00705762"/>
    <w:rsid w:val="00730D38"/>
    <w:rsid w:val="007331CB"/>
    <w:rsid w:val="007377A4"/>
    <w:rsid w:val="007463B2"/>
    <w:rsid w:val="00750EC0"/>
    <w:rsid w:val="00757E4B"/>
    <w:rsid w:val="007860D9"/>
    <w:rsid w:val="007B5B30"/>
    <w:rsid w:val="007D3A48"/>
    <w:rsid w:val="007E5410"/>
    <w:rsid w:val="00803452"/>
    <w:rsid w:val="008132EF"/>
    <w:rsid w:val="00847B77"/>
    <w:rsid w:val="00876EA8"/>
    <w:rsid w:val="008806D4"/>
    <w:rsid w:val="008858AD"/>
    <w:rsid w:val="008B2329"/>
    <w:rsid w:val="008C3932"/>
    <w:rsid w:val="008C416D"/>
    <w:rsid w:val="008C45E4"/>
    <w:rsid w:val="008C6D5E"/>
    <w:rsid w:val="008D67E6"/>
    <w:rsid w:val="008E5822"/>
    <w:rsid w:val="00940F9A"/>
    <w:rsid w:val="0097370A"/>
    <w:rsid w:val="009C4117"/>
    <w:rsid w:val="009D013D"/>
    <w:rsid w:val="009F37F1"/>
    <w:rsid w:val="00A1283D"/>
    <w:rsid w:val="00AA74B5"/>
    <w:rsid w:val="00AC0808"/>
    <w:rsid w:val="00AE0856"/>
    <w:rsid w:val="00AF2914"/>
    <w:rsid w:val="00AF614C"/>
    <w:rsid w:val="00AF7EC7"/>
    <w:rsid w:val="00B13BDF"/>
    <w:rsid w:val="00B7060E"/>
    <w:rsid w:val="00BC23BC"/>
    <w:rsid w:val="00BD2E36"/>
    <w:rsid w:val="00BD3B94"/>
    <w:rsid w:val="00BE34F7"/>
    <w:rsid w:val="00C04A4A"/>
    <w:rsid w:val="00C13A0D"/>
    <w:rsid w:val="00C424A7"/>
    <w:rsid w:val="00C77E1F"/>
    <w:rsid w:val="00C85385"/>
    <w:rsid w:val="00CA2255"/>
    <w:rsid w:val="00CB4ACA"/>
    <w:rsid w:val="00CC0B4D"/>
    <w:rsid w:val="00CC54C9"/>
    <w:rsid w:val="00D10F93"/>
    <w:rsid w:val="00D32B9F"/>
    <w:rsid w:val="00D445A1"/>
    <w:rsid w:val="00D542A7"/>
    <w:rsid w:val="00D612D9"/>
    <w:rsid w:val="00D62C8B"/>
    <w:rsid w:val="00D70C4E"/>
    <w:rsid w:val="00DA1099"/>
    <w:rsid w:val="00DA25AA"/>
    <w:rsid w:val="00DF633A"/>
    <w:rsid w:val="00E060D5"/>
    <w:rsid w:val="00E37EA1"/>
    <w:rsid w:val="00E51DE8"/>
    <w:rsid w:val="00E53C58"/>
    <w:rsid w:val="00E83DD4"/>
    <w:rsid w:val="00EA44B0"/>
    <w:rsid w:val="00EA6188"/>
    <w:rsid w:val="00EB6F3A"/>
    <w:rsid w:val="00EC475E"/>
    <w:rsid w:val="00ED2185"/>
    <w:rsid w:val="00EE35BB"/>
    <w:rsid w:val="00EE45B4"/>
    <w:rsid w:val="00F13D6F"/>
    <w:rsid w:val="00F44344"/>
    <w:rsid w:val="00F54CFB"/>
    <w:rsid w:val="00FA50E9"/>
    <w:rsid w:val="00FE583C"/>
    <w:rsid w:val="010F3677"/>
    <w:rsid w:val="016DB3CC"/>
    <w:rsid w:val="0455BEC2"/>
    <w:rsid w:val="0AA5D747"/>
    <w:rsid w:val="0D4FCEF3"/>
    <w:rsid w:val="0E4D39A0"/>
    <w:rsid w:val="11A3AA2B"/>
    <w:rsid w:val="15EB69E6"/>
    <w:rsid w:val="16A7DA78"/>
    <w:rsid w:val="17C1871A"/>
    <w:rsid w:val="18D7191F"/>
    <w:rsid w:val="19F804BA"/>
    <w:rsid w:val="1AB98BD8"/>
    <w:rsid w:val="1B7F7B48"/>
    <w:rsid w:val="1BE41F58"/>
    <w:rsid w:val="1E6FC79D"/>
    <w:rsid w:val="1EF46C7B"/>
    <w:rsid w:val="22EF46A6"/>
    <w:rsid w:val="23E5125C"/>
    <w:rsid w:val="27D355F2"/>
    <w:rsid w:val="2DEC7C91"/>
    <w:rsid w:val="2EB0C1D7"/>
    <w:rsid w:val="2FC32973"/>
    <w:rsid w:val="33EC8D46"/>
    <w:rsid w:val="34792FB4"/>
    <w:rsid w:val="34EF90A8"/>
    <w:rsid w:val="3A993E6A"/>
    <w:rsid w:val="3AD12BEE"/>
    <w:rsid w:val="3D771AF0"/>
    <w:rsid w:val="3EC4F462"/>
    <w:rsid w:val="403D303F"/>
    <w:rsid w:val="416F87EF"/>
    <w:rsid w:val="41E594FF"/>
    <w:rsid w:val="41EBF48F"/>
    <w:rsid w:val="43BB66EE"/>
    <w:rsid w:val="467DE59F"/>
    <w:rsid w:val="490AB252"/>
    <w:rsid w:val="495A21BA"/>
    <w:rsid w:val="49BF3802"/>
    <w:rsid w:val="4B981380"/>
    <w:rsid w:val="4D07EB84"/>
    <w:rsid w:val="4EDD47DE"/>
    <w:rsid w:val="50CC4AC1"/>
    <w:rsid w:val="513B0992"/>
    <w:rsid w:val="565F190B"/>
    <w:rsid w:val="5893D9A4"/>
    <w:rsid w:val="58CEB834"/>
    <w:rsid w:val="59071665"/>
    <w:rsid w:val="5AEE0288"/>
    <w:rsid w:val="5CA1E5C4"/>
    <w:rsid w:val="61F0D485"/>
    <w:rsid w:val="646171BA"/>
    <w:rsid w:val="687C2713"/>
    <w:rsid w:val="6C963F59"/>
    <w:rsid w:val="6C9AC6A3"/>
    <w:rsid w:val="71040C4B"/>
    <w:rsid w:val="7166BD91"/>
    <w:rsid w:val="71DBA9D7"/>
    <w:rsid w:val="721F5BA0"/>
    <w:rsid w:val="732F2983"/>
    <w:rsid w:val="74206F14"/>
    <w:rsid w:val="76490BD9"/>
    <w:rsid w:val="79942489"/>
    <w:rsid w:val="7B6F5C6E"/>
    <w:rsid w:val="7DB5E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31AC332"/>
  <w15:chartTrackingRefBased/>
  <w15:docId w15:val="{0D0C7B0F-C0A1-429C-9E15-1B4797B7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693924"/>
    <w:pPr>
      <w:keepNext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zh-CN"/>
    </w:rPr>
  </w:style>
  <w:style w:type="paragraph" w:styleId="Titre7">
    <w:name w:val="heading 7"/>
    <w:basedOn w:val="Normal"/>
    <w:next w:val="Normal"/>
    <w:link w:val="Titre7Car"/>
    <w:qFormat/>
    <w:rsid w:val="00693924"/>
    <w:pPr>
      <w:numPr>
        <w:ilvl w:val="6"/>
        <w:numId w:val="4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fr-FR" w:eastAsia="zh-CN"/>
    </w:rPr>
  </w:style>
  <w:style w:type="paragraph" w:styleId="Titre8">
    <w:name w:val="heading 8"/>
    <w:basedOn w:val="Normal"/>
    <w:next w:val="Normal"/>
    <w:link w:val="Titre8Car"/>
    <w:qFormat/>
    <w:rsid w:val="00693924"/>
    <w:pPr>
      <w:numPr>
        <w:ilvl w:val="7"/>
        <w:numId w:val="4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979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9796A"/>
  </w:style>
  <w:style w:type="paragraph" w:styleId="Pieddepage">
    <w:name w:val="footer"/>
    <w:basedOn w:val="Normal"/>
    <w:link w:val="PieddepageCar"/>
    <w:uiPriority w:val="99"/>
    <w:unhideWhenUsed/>
    <w:rsid w:val="005979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96A"/>
  </w:style>
  <w:style w:type="paragraph" w:styleId="Paragraphedeliste">
    <w:name w:val="List Paragraph"/>
    <w:basedOn w:val="Normal"/>
    <w:uiPriority w:val="34"/>
    <w:qFormat/>
    <w:rsid w:val="007463B2"/>
    <w:pPr>
      <w:ind w:left="720"/>
      <w:contextualSpacing/>
    </w:pPr>
  </w:style>
  <w:style w:type="table" w:styleId="Grilledutableau">
    <w:name w:val="Table Grid"/>
    <w:basedOn w:val="TableauNormal"/>
    <w:uiPriority w:val="39"/>
    <w:rsid w:val="009C4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C0B4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C0B4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A109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8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2Car">
    <w:name w:val="Titre 2 Car"/>
    <w:basedOn w:val="Policepardfaut"/>
    <w:link w:val="Titre2"/>
    <w:rsid w:val="00693924"/>
    <w:rPr>
      <w:rFonts w:ascii="Arial" w:eastAsia="Times New Roman" w:hAnsi="Arial" w:cs="Arial"/>
      <w:b/>
      <w:bCs/>
      <w:i/>
      <w:iCs/>
      <w:sz w:val="28"/>
      <w:szCs w:val="28"/>
      <w:lang w:val="fr-FR" w:eastAsia="zh-CN"/>
    </w:rPr>
  </w:style>
  <w:style w:type="character" w:customStyle="1" w:styleId="Titre7Car">
    <w:name w:val="Titre 7 Car"/>
    <w:basedOn w:val="Policepardfaut"/>
    <w:link w:val="Titre7"/>
    <w:rsid w:val="00693924"/>
    <w:rPr>
      <w:rFonts w:ascii="Times New Roman" w:eastAsia="Times New Roman" w:hAnsi="Times New Roman" w:cs="Times New Roman"/>
      <w:sz w:val="24"/>
      <w:szCs w:val="24"/>
      <w:lang w:val="fr-FR" w:eastAsia="zh-CN"/>
    </w:rPr>
  </w:style>
  <w:style w:type="character" w:customStyle="1" w:styleId="Titre8Car">
    <w:name w:val="Titre 8 Car"/>
    <w:basedOn w:val="Policepardfaut"/>
    <w:link w:val="Titre8"/>
    <w:rsid w:val="00693924"/>
    <w:rPr>
      <w:rFonts w:ascii="Times New Roman" w:eastAsia="Times New Roman" w:hAnsi="Times New Roman" w:cs="Times New Roman"/>
      <w:i/>
      <w:iCs/>
      <w:sz w:val="24"/>
      <w:szCs w:val="24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E0ED77680645B8B99B9E2DB339D3" ma:contentTypeVersion="3" ma:contentTypeDescription="Crée un document." ma:contentTypeScope="" ma:versionID="38daa79968b8a1f7422bc97f96505bc6">
  <xsd:schema xmlns:xsd="http://www.w3.org/2001/XMLSchema" xmlns:xs="http://www.w3.org/2001/XMLSchema" xmlns:p="http://schemas.microsoft.com/office/2006/metadata/properties" xmlns:ns2="dd86ba92-d991-4449-8a3e-0790ce092b9a" targetNamespace="http://schemas.microsoft.com/office/2006/metadata/properties" ma:root="true" ma:fieldsID="e5b8f4a7252c49fd7825cd33b512a6ea" ns2:_="">
    <xsd:import namespace="dd86ba92-d991-4449-8a3e-0790ce092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6ba92-d991-4449-8a3e-0790ce092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0C2A-9E10-4DDF-A08B-9B924E415244}">
  <ds:schemaRefs>
    <ds:schemaRef ds:uri="http://purl.org/dc/terms/"/>
    <ds:schemaRef ds:uri="dd86ba92-d991-4449-8a3e-0790ce092b9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90DFFA-9F59-4165-A93E-568FDA7F1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F8658-2D53-4B50-BEEB-D278CC986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6ba92-d991-4449-8a3e-0790ce092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21F648-86B9-484F-A2AD-604A9737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Morissette Roseline</dc:creator>
  <cp:keywords/>
  <dc:description/>
  <cp:lastModifiedBy>Ross Sébastien</cp:lastModifiedBy>
  <cp:revision>12</cp:revision>
  <cp:lastPrinted>2024-03-12T19:11:00Z</cp:lastPrinted>
  <dcterms:created xsi:type="dcterms:W3CDTF">2024-09-25T10:37:00Z</dcterms:created>
  <dcterms:modified xsi:type="dcterms:W3CDTF">2025-10-05T20:29:00Z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0x01010020F0E0ED77680645B8B99B9E2DB339D3</vt:lpwstr>
  </property>
</Properties>
</file>